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F2" w:rsidRPr="00E2254A" w:rsidRDefault="00BD63F2" w:rsidP="00BD63F2">
      <w:pPr>
        <w:ind w:firstLine="28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2254A">
        <w:rPr>
          <w:rFonts w:ascii="Times New Roman" w:hAnsi="Times New Roman" w:cs="Times New Roman"/>
          <w:b/>
          <w:bCs/>
          <w:sz w:val="23"/>
          <w:szCs w:val="23"/>
        </w:rPr>
        <w:t xml:space="preserve">Российская Федерация Псковская область              </w:t>
      </w:r>
    </w:p>
    <w:p w:rsidR="00BD63F2" w:rsidRPr="00E2254A" w:rsidRDefault="00BD63F2" w:rsidP="00BD63F2">
      <w:pPr>
        <w:ind w:firstLine="28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2254A">
        <w:rPr>
          <w:rFonts w:ascii="Times New Roman" w:hAnsi="Times New Roman" w:cs="Times New Roman"/>
          <w:b/>
          <w:bCs/>
          <w:sz w:val="23"/>
          <w:szCs w:val="23"/>
        </w:rPr>
        <w:t>Администрация Палкинского района</w:t>
      </w:r>
    </w:p>
    <w:p w:rsidR="00BD63F2" w:rsidRPr="00E2254A" w:rsidRDefault="00BD63F2" w:rsidP="00BD63F2">
      <w:pPr>
        <w:ind w:firstLine="28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D63F2" w:rsidRPr="00E2254A" w:rsidRDefault="00BD63F2" w:rsidP="00BD63F2">
      <w:pPr>
        <w:ind w:firstLine="2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2254A">
        <w:rPr>
          <w:rFonts w:ascii="Times New Roman" w:hAnsi="Times New Roman" w:cs="Times New Roman"/>
          <w:b/>
          <w:sz w:val="23"/>
          <w:szCs w:val="23"/>
        </w:rPr>
        <w:t>ПОСТАНОВЛЕНИЕ</w:t>
      </w:r>
    </w:p>
    <w:p w:rsidR="00BD63F2" w:rsidRPr="00E2254A" w:rsidRDefault="00BD63F2" w:rsidP="00E2254A">
      <w:pPr>
        <w:ind w:left="-851" w:firstLine="284"/>
        <w:rPr>
          <w:rFonts w:ascii="Times New Roman" w:hAnsi="Times New Roman" w:cs="Times New Roman"/>
          <w:sz w:val="23"/>
          <w:szCs w:val="23"/>
        </w:rPr>
      </w:pPr>
    </w:p>
    <w:p w:rsidR="00BD63F2" w:rsidRPr="00E2254A" w:rsidRDefault="00BD63F2" w:rsidP="007B7498">
      <w:pPr>
        <w:ind w:left="-851"/>
        <w:rPr>
          <w:rFonts w:ascii="Times New Roman" w:eastAsia="Times New Roman" w:hAnsi="Times New Roman" w:cs="Times New Roman"/>
          <w:sz w:val="23"/>
          <w:szCs w:val="23"/>
        </w:rPr>
      </w:pPr>
      <w:r w:rsidRPr="00E2254A">
        <w:rPr>
          <w:rFonts w:ascii="Times New Roman" w:hAnsi="Times New Roman" w:cs="Times New Roman"/>
          <w:sz w:val="23"/>
          <w:szCs w:val="23"/>
        </w:rPr>
        <w:t xml:space="preserve">от </w:t>
      </w:r>
      <w:r w:rsidR="00E2254A" w:rsidRPr="00E2254A">
        <w:rPr>
          <w:rFonts w:ascii="Times New Roman" w:hAnsi="Times New Roman" w:cs="Times New Roman"/>
          <w:sz w:val="23"/>
          <w:szCs w:val="23"/>
          <w:u w:val="single"/>
        </w:rPr>
        <w:t>22.12.2022г</w:t>
      </w:r>
      <w:r w:rsidR="00E2254A" w:rsidRPr="00E2254A">
        <w:rPr>
          <w:rFonts w:ascii="Times New Roman" w:hAnsi="Times New Roman" w:cs="Times New Roman"/>
          <w:sz w:val="23"/>
          <w:szCs w:val="23"/>
        </w:rPr>
        <w:t>.</w:t>
      </w:r>
      <w:r w:rsidRPr="00E2254A">
        <w:rPr>
          <w:rFonts w:ascii="Times New Roman" w:hAnsi="Times New Roman" w:cs="Times New Roman"/>
          <w:sz w:val="23"/>
          <w:szCs w:val="23"/>
        </w:rPr>
        <w:t xml:space="preserve"> №</w:t>
      </w:r>
      <w:r w:rsidRPr="00E2254A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E2254A" w:rsidRPr="00E2254A">
        <w:rPr>
          <w:rFonts w:ascii="Times New Roman" w:hAnsi="Times New Roman" w:cs="Times New Roman"/>
          <w:sz w:val="23"/>
          <w:szCs w:val="23"/>
          <w:u w:val="single"/>
        </w:rPr>
        <w:t>631</w:t>
      </w:r>
      <w:bookmarkStart w:id="0" w:name="_GoBack"/>
      <w:bookmarkEnd w:id="0"/>
    </w:p>
    <w:p w:rsidR="00BD63F2" w:rsidRPr="00E2254A" w:rsidRDefault="00BD63F2" w:rsidP="007B7498">
      <w:pPr>
        <w:ind w:left="-851"/>
        <w:rPr>
          <w:rFonts w:ascii="Times New Roman" w:hAnsi="Times New Roman" w:cs="Times New Roman"/>
          <w:sz w:val="23"/>
          <w:szCs w:val="23"/>
        </w:rPr>
      </w:pPr>
      <w:r w:rsidRPr="00E2254A">
        <w:rPr>
          <w:rFonts w:ascii="Times New Roman" w:hAnsi="Times New Roman" w:cs="Times New Roman"/>
          <w:sz w:val="23"/>
          <w:szCs w:val="23"/>
        </w:rPr>
        <w:t>п. Палкино</w:t>
      </w:r>
    </w:p>
    <w:p w:rsidR="00BD63F2" w:rsidRPr="00E2254A" w:rsidRDefault="00BD63F2" w:rsidP="00E2254A">
      <w:pPr>
        <w:ind w:left="-851" w:firstLine="284"/>
        <w:rPr>
          <w:rFonts w:ascii="Times New Roman" w:hAnsi="Times New Roman" w:cs="Times New Roman"/>
          <w:sz w:val="23"/>
          <w:szCs w:val="23"/>
        </w:rPr>
      </w:pPr>
    </w:p>
    <w:p w:rsidR="00BD63F2" w:rsidRPr="00E2254A" w:rsidRDefault="00BD63F2" w:rsidP="00E2254A">
      <w:pPr>
        <w:ind w:left="-851"/>
        <w:rPr>
          <w:rFonts w:ascii="Times New Roman" w:hAnsi="Times New Roman" w:cs="Times New Roman"/>
          <w:sz w:val="23"/>
          <w:szCs w:val="23"/>
        </w:rPr>
      </w:pPr>
      <w:r w:rsidRPr="00E2254A">
        <w:rPr>
          <w:rFonts w:ascii="Times New Roman" w:hAnsi="Times New Roman" w:cs="Times New Roman"/>
          <w:sz w:val="23"/>
          <w:szCs w:val="23"/>
        </w:rPr>
        <w:t>О внесение изменений в муниципальную программу</w:t>
      </w:r>
    </w:p>
    <w:p w:rsidR="00BD63F2" w:rsidRPr="00E2254A" w:rsidRDefault="00BD63F2" w:rsidP="00E2254A">
      <w:pPr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E2254A">
        <w:rPr>
          <w:rFonts w:ascii="Times New Roman" w:hAnsi="Times New Roman" w:cs="Times New Roman"/>
          <w:sz w:val="23"/>
          <w:szCs w:val="23"/>
        </w:rPr>
        <w:t xml:space="preserve">«Развитие культуры в муниципальном образовании </w:t>
      </w:r>
    </w:p>
    <w:p w:rsidR="00BD63F2" w:rsidRPr="00E2254A" w:rsidRDefault="00E2254A" w:rsidP="00E2254A">
      <w:pPr>
        <w:ind w:left="-851"/>
        <w:jc w:val="both"/>
        <w:rPr>
          <w:rFonts w:ascii="Times New Roman" w:eastAsia="Arial" w:hAnsi="Times New Roman" w:cs="Times New Roman"/>
          <w:sz w:val="23"/>
          <w:szCs w:val="23"/>
        </w:rPr>
      </w:pPr>
      <w:r w:rsidRPr="00E2254A">
        <w:rPr>
          <w:rFonts w:ascii="Times New Roman" w:hAnsi="Times New Roman" w:cs="Times New Roman"/>
          <w:sz w:val="23"/>
          <w:szCs w:val="23"/>
        </w:rPr>
        <w:t>«</w:t>
      </w:r>
      <w:r w:rsidR="00BD63F2" w:rsidRPr="00E2254A">
        <w:rPr>
          <w:rFonts w:ascii="Times New Roman" w:hAnsi="Times New Roman" w:cs="Times New Roman"/>
          <w:sz w:val="23"/>
          <w:szCs w:val="23"/>
        </w:rPr>
        <w:t>Палкинский район</w:t>
      </w:r>
      <w:r w:rsidRPr="00E2254A">
        <w:rPr>
          <w:rFonts w:ascii="Times New Roman" w:hAnsi="Times New Roman" w:cs="Times New Roman"/>
          <w:sz w:val="23"/>
          <w:szCs w:val="23"/>
        </w:rPr>
        <w:t>»</w:t>
      </w:r>
      <w:r w:rsidR="00BD63F2" w:rsidRPr="00E2254A">
        <w:rPr>
          <w:rFonts w:ascii="Times New Roman" w:hAnsi="Times New Roman" w:cs="Times New Roman"/>
          <w:sz w:val="23"/>
          <w:szCs w:val="23"/>
        </w:rPr>
        <w:t xml:space="preserve"> на 2021-2025 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 xml:space="preserve">годы» </w:t>
      </w:r>
    </w:p>
    <w:p w:rsidR="00BD63F2" w:rsidRPr="00E2254A" w:rsidRDefault="00BD63F2" w:rsidP="00E2254A">
      <w:pPr>
        <w:ind w:left="-851"/>
        <w:jc w:val="both"/>
        <w:rPr>
          <w:rFonts w:ascii="Times New Roman" w:eastAsia="Arial" w:hAnsi="Times New Roman" w:cs="Times New Roman"/>
          <w:sz w:val="23"/>
          <w:szCs w:val="23"/>
        </w:rPr>
      </w:pPr>
    </w:p>
    <w:p w:rsidR="00BD63F2" w:rsidRPr="00E2254A" w:rsidRDefault="00BD63F2" w:rsidP="00E2254A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2254A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ст.179 Бюджетного кодекса Российской Федерации, Администрация района </w:t>
      </w:r>
      <w:r w:rsidRPr="00E2254A">
        <w:rPr>
          <w:rFonts w:ascii="Times New Roman" w:hAnsi="Times New Roman" w:cs="Times New Roman"/>
          <w:b/>
          <w:sz w:val="23"/>
          <w:szCs w:val="23"/>
        </w:rPr>
        <w:t>ПОСТАНОВЛЯЕТ</w:t>
      </w:r>
      <w:r w:rsidRPr="00E2254A">
        <w:rPr>
          <w:rFonts w:ascii="Times New Roman" w:hAnsi="Times New Roman" w:cs="Times New Roman"/>
          <w:sz w:val="23"/>
          <w:szCs w:val="23"/>
        </w:rPr>
        <w:t>:</w:t>
      </w:r>
    </w:p>
    <w:p w:rsidR="00BD63F2" w:rsidRPr="00E2254A" w:rsidRDefault="00E2254A" w:rsidP="00E2254A">
      <w:pPr>
        <w:ind w:left="-851" w:firstLine="567"/>
        <w:jc w:val="both"/>
        <w:rPr>
          <w:rFonts w:ascii="Times New Roman" w:eastAsia="Arial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BD63F2" w:rsidRPr="00E2254A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="00BD63F2" w:rsidRPr="00E2254A">
        <w:rPr>
          <w:rFonts w:ascii="Times New Roman" w:hAnsi="Times New Roman" w:cs="Times New Roman"/>
          <w:sz w:val="23"/>
          <w:szCs w:val="23"/>
        </w:rPr>
        <w:t xml:space="preserve">Внести в муниципальную программу «Развитие культуры в муниципальном образовании Палкинский район на 2021-2025 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 xml:space="preserve">годы», утвержденную </w:t>
      </w:r>
      <w:r w:rsidRPr="00E2254A">
        <w:rPr>
          <w:rFonts w:ascii="Times New Roman" w:hAnsi="Times New Roman" w:cs="Times New Roman"/>
          <w:sz w:val="23"/>
          <w:szCs w:val="23"/>
        </w:rPr>
        <w:t xml:space="preserve">постановлением </w:t>
      </w:r>
      <w:r w:rsidR="00BD63F2" w:rsidRPr="00E2254A">
        <w:rPr>
          <w:rFonts w:ascii="Times New Roman" w:hAnsi="Times New Roman" w:cs="Times New Roman"/>
          <w:sz w:val="23"/>
          <w:szCs w:val="23"/>
        </w:rPr>
        <w:t xml:space="preserve">Администрации района </w:t>
      </w:r>
      <w:r w:rsidRPr="00E2254A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BD63F2" w:rsidRPr="00E2254A">
        <w:rPr>
          <w:rFonts w:ascii="Times New Roman" w:hAnsi="Times New Roman" w:cs="Times New Roman"/>
          <w:sz w:val="23"/>
          <w:szCs w:val="23"/>
        </w:rPr>
        <w:t xml:space="preserve">от 25.12.2018 г. № 594 «Об утверждении муниципальной программы Палкинского района Псковской области «Развитие культуры в муниципальном образовании </w:t>
      </w:r>
      <w:r w:rsidRPr="00E2254A">
        <w:rPr>
          <w:rFonts w:ascii="Times New Roman" w:hAnsi="Times New Roman" w:cs="Times New Roman"/>
          <w:sz w:val="23"/>
          <w:szCs w:val="23"/>
        </w:rPr>
        <w:t>«</w:t>
      </w:r>
      <w:r w:rsidR="00BD63F2" w:rsidRPr="00E2254A">
        <w:rPr>
          <w:rFonts w:ascii="Times New Roman" w:hAnsi="Times New Roman" w:cs="Times New Roman"/>
          <w:sz w:val="23"/>
          <w:szCs w:val="23"/>
        </w:rPr>
        <w:t>Палкинский район</w:t>
      </w:r>
      <w:r w:rsidRPr="00E2254A">
        <w:rPr>
          <w:rFonts w:ascii="Times New Roman" w:hAnsi="Times New Roman" w:cs="Times New Roman"/>
          <w:sz w:val="23"/>
          <w:szCs w:val="23"/>
        </w:rPr>
        <w:t>»</w:t>
      </w:r>
      <w:r w:rsidR="00BD63F2" w:rsidRPr="00E2254A">
        <w:rPr>
          <w:rFonts w:ascii="Times New Roman" w:hAnsi="Times New Roman" w:cs="Times New Roman"/>
          <w:sz w:val="23"/>
          <w:szCs w:val="23"/>
        </w:rPr>
        <w:t xml:space="preserve"> на 2021-2025 </w:t>
      </w:r>
      <w:r w:rsidRPr="00E2254A">
        <w:rPr>
          <w:rFonts w:ascii="Times New Roman" w:eastAsia="Arial" w:hAnsi="Times New Roman" w:cs="Times New Roman"/>
          <w:sz w:val="23"/>
          <w:szCs w:val="23"/>
        </w:rPr>
        <w:t>гг.»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Pr="00E2254A">
        <w:rPr>
          <w:rFonts w:ascii="Times New Roman" w:eastAsia="Arial" w:hAnsi="Times New Roman" w:cs="Times New Roman"/>
          <w:sz w:val="23"/>
          <w:szCs w:val="23"/>
        </w:rPr>
        <w:t xml:space="preserve">           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>(с изменениями от 11.02.2021</w:t>
      </w:r>
      <w:r w:rsidRPr="00E2254A">
        <w:rPr>
          <w:rFonts w:ascii="Times New Roman" w:eastAsia="Arial" w:hAnsi="Times New Roman" w:cs="Times New Roman"/>
          <w:sz w:val="23"/>
          <w:szCs w:val="23"/>
        </w:rPr>
        <w:t>г.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 xml:space="preserve"> № 54, от 08.07.2021</w:t>
      </w:r>
      <w:r w:rsidRPr="00E2254A">
        <w:rPr>
          <w:rFonts w:ascii="Times New Roman" w:eastAsia="Arial" w:hAnsi="Times New Roman" w:cs="Times New Roman"/>
          <w:sz w:val="23"/>
          <w:szCs w:val="23"/>
        </w:rPr>
        <w:t>г.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 xml:space="preserve"> № 326, от 16.12.2021</w:t>
      </w:r>
      <w:r w:rsidRPr="00E2254A">
        <w:rPr>
          <w:rFonts w:ascii="Times New Roman" w:eastAsia="Arial" w:hAnsi="Times New Roman" w:cs="Times New Roman"/>
          <w:sz w:val="23"/>
          <w:szCs w:val="23"/>
        </w:rPr>
        <w:t>г.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 xml:space="preserve"> № 636, от 2.02.2022</w:t>
      </w:r>
      <w:r w:rsidRPr="00E2254A">
        <w:rPr>
          <w:rFonts w:ascii="Times New Roman" w:eastAsia="Arial" w:hAnsi="Times New Roman" w:cs="Times New Roman"/>
          <w:sz w:val="23"/>
          <w:szCs w:val="23"/>
        </w:rPr>
        <w:t>г.              № 67, от 22.02.2022</w:t>
      </w:r>
      <w:proofErr w:type="gramEnd"/>
      <w:r w:rsidRPr="00E2254A">
        <w:rPr>
          <w:rFonts w:ascii="Times New Roman" w:eastAsia="Arial" w:hAnsi="Times New Roman" w:cs="Times New Roman"/>
          <w:sz w:val="23"/>
          <w:szCs w:val="23"/>
        </w:rPr>
        <w:t>г. № 81, от 29.03.2022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>г. № 150, от</w:t>
      </w:r>
      <w:r w:rsidRPr="00E2254A">
        <w:rPr>
          <w:rFonts w:ascii="Times New Roman" w:eastAsia="Arial" w:hAnsi="Times New Roman" w:cs="Times New Roman"/>
          <w:sz w:val="23"/>
          <w:szCs w:val="23"/>
        </w:rPr>
        <w:t xml:space="preserve"> 07.06.2022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 xml:space="preserve">г., от 12.07.2022 № 340, </w:t>
      </w:r>
      <w:r w:rsidRPr="00E2254A">
        <w:rPr>
          <w:rFonts w:ascii="Times New Roman" w:eastAsia="Arial" w:hAnsi="Times New Roman" w:cs="Times New Roman"/>
          <w:sz w:val="23"/>
          <w:szCs w:val="23"/>
        </w:rPr>
        <w:t xml:space="preserve">                             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>от 01.11.2022</w:t>
      </w:r>
      <w:r w:rsidRPr="00E2254A">
        <w:rPr>
          <w:rFonts w:ascii="Times New Roman" w:eastAsia="Arial" w:hAnsi="Times New Roman" w:cs="Times New Roman"/>
          <w:sz w:val="23"/>
          <w:szCs w:val="23"/>
        </w:rPr>
        <w:t xml:space="preserve">г. </w:t>
      </w:r>
      <w:r w:rsidR="00BD63F2" w:rsidRPr="00E2254A">
        <w:rPr>
          <w:rFonts w:ascii="Times New Roman" w:eastAsia="Arial" w:hAnsi="Times New Roman" w:cs="Times New Roman"/>
          <w:sz w:val="23"/>
          <w:szCs w:val="23"/>
        </w:rPr>
        <w:t>№ 525) следующие изменения:</w:t>
      </w:r>
    </w:p>
    <w:p w:rsidR="00BD63F2" w:rsidRPr="00E2254A" w:rsidRDefault="00BD63F2" w:rsidP="00E2254A">
      <w:pPr>
        <w:ind w:left="-851"/>
        <w:jc w:val="both"/>
        <w:rPr>
          <w:rFonts w:ascii="Times New Roman" w:eastAsia="Arial" w:hAnsi="Times New Roman" w:cs="Times New Roman"/>
          <w:bCs/>
          <w:sz w:val="23"/>
          <w:szCs w:val="23"/>
        </w:rPr>
      </w:pPr>
      <w:r w:rsidRPr="00E2254A">
        <w:rPr>
          <w:rFonts w:ascii="Times New Roman" w:eastAsia="Arial" w:hAnsi="Times New Roman" w:cs="Times New Roman"/>
          <w:sz w:val="23"/>
          <w:szCs w:val="23"/>
        </w:rPr>
        <w:t xml:space="preserve">1.1. </w:t>
      </w:r>
      <w:r w:rsidRPr="00E2254A">
        <w:rPr>
          <w:rFonts w:ascii="Times New Roman" w:eastAsia="Arial" w:hAnsi="Times New Roman" w:cs="Times New Roman"/>
          <w:bCs/>
          <w:sz w:val="23"/>
          <w:szCs w:val="23"/>
        </w:rPr>
        <w:t>В паспорте муниципальной программы раздел «</w:t>
      </w:r>
      <w:r w:rsidRPr="00E2254A">
        <w:rPr>
          <w:rFonts w:ascii="Times New Roman" w:eastAsia="Arial" w:hAnsi="Times New Roman" w:cs="Times New Roman"/>
          <w:b/>
          <w:bCs/>
          <w:sz w:val="23"/>
          <w:szCs w:val="23"/>
        </w:rPr>
        <w:t>Объемы и источники финансирования муниципальной программы</w:t>
      </w:r>
      <w:r w:rsidRPr="00E2254A">
        <w:rPr>
          <w:rFonts w:ascii="Times New Roman" w:eastAsia="Arial" w:hAnsi="Times New Roman" w:cs="Times New Roman"/>
          <w:bCs/>
          <w:sz w:val="23"/>
          <w:szCs w:val="23"/>
        </w:rPr>
        <w:t>» изложить в новой редакции следующего содержания:</w:t>
      </w:r>
    </w:p>
    <w:p w:rsidR="00E2254A" w:rsidRDefault="00E2254A" w:rsidP="00E2254A">
      <w:pPr>
        <w:ind w:left="-851" w:firstLine="567"/>
        <w:jc w:val="both"/>
        <w:rPr>
          <w:rFonts w:ascii="Times New Roman" w:eastAsia="Arial" w:hAnsi="Times New Roman" w:cs="Times New Roman"/>
          <w:bCs/>
        </w:rPr>
      </w:pPr>
    </w:p>
    <w:tbl>
      <w:tblPr>
        <w:tblW w:w="103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1985"/>
        <w:gridCol w:w="1417"/>
        <w:gridCol w:w="992"/>
        <w:gridCol w:w="1134"/>
        <w:gridCol w:w="993"/>
        <w:gridCol w:w="992"/>
        <w:gridCol w:w="992"/>
      </w:tblGrid>
      <w:tr w:rsidR="00BD63F2" w:rsidRPr="00E2254A" w:rsidTr="007B7498">
        <w:trPr>
          <w:trHeight w:val="239"/>
          <w:jc w:val="right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BD63F2" w:rsidRPr="00E2254A" w:rsidTr="007B7498">
        <w:trPr>
          <w:trHeight w:val="239"/>
          <w:jc w:val="right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15052,8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13832,8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63F2" w:rsidRPr="00E2254A" w:rsidTr="007B7498">
        <w:trPr>
          <w:trHeight w:val="239"/>
          <w:jc w:val="right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517,</w:t>
            </w: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505,</w:t>
            </w: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63F2" w:rsidRPr="00E2254A" w:rsidTr="007B7498">
        <w:trPr>
          <w:trHeight w:val="239"/>
          <w:jc w:val="right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51481,</w:t>
            </w: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13549,</w:t>
            </w: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14551,</w:t>
            </w: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63F2" w:rsidRPr="00E2254A" w:rsidTr="007B7498">
        <w:trPr>
          <w:trHeight w:val="239"/>
          <w:jc w:val="right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63F2" w:rsidRPr="00E2254A" w:rsidTr="007B7498">
        <w:trPr>
          <w:trHeight w:val="239"/>
          <w:jc w:val="right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63F2" w:rsidRPr="00E2254A" w:rsidTr="007B7498">
        <w:trPr>
          <w:trHeight w:val="239"/>
          <w:jc w:val="right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67051,8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14781,</w:t>
            </w: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28890,</w:t>
            </w: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3F2" w:rsidRPr="00E2254A" w:rsidRDefault="00BD63F2" w:rsidP="00E2254A">
            <w:pPr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E22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B7498" w:rsidRPr="007B7498" w:rsidRDefault="007B7498" w:rsidP="00E2254A">
      <w:pPr>
        <w:numPr>
          <w:ilvl w:val="1"/>
          <w:numId w:val="1"/>
        </w:numPr>
        <w:tabs>
          <w:tab w:val="clear" w:pos="0"/>
          <w:tab w:val="num" w:pos="-851"/>
        </w:tabs>
        <w:ind w:left="-851" w:firstLine="0"/>
        <w:jc w:val="both"/>
        <w:rPr>
          <w:sz w:val="22"/>
          <w:szCs w:val="22"/>
        </w:rPr>
      </w:pPr>
    </w:p>
    <w:p w:rsidR="00BD63F2" w:rsidRPr="00E2254A" w:rsidRDefault="00BD63F2" w:rsidP="00E2254A">
      <w:pPr>
        <w:numPr>
          <w:ilvl w:val="1"/>
          <w:numId w:val="1"/>
        </w:numPr>
        <w:tabs>
          <w:tab w:val="clear" w:pos="0"/>
          <w:tab w:val="num" w:pos="-851"/>
        </w:tabs>
        <w:ind w:left="-851" w:firstLine="0"/>
        <w:jc w:val="both"/>
        <w:rPr>
          <w:sz w:val="22"/>
          <w:szCs w:val="22"/>
        </w:rPr>
      </w:pPr>
      <w:r w:rsidRPr="00E2254A">
        <w:rPr>
          <w:rFonts w:ascii="Times New Roman" w:eastAsia="Times New Roman" w:hAnsi="Times New Roman" w:cs="Times New Roman"/>
          <w:sz w:val="22"/>
          <w:szCs w:val="22"/>
        </w:rPr>
        <w:t xml:space="preserve">1.2. Паспорт подпрограммы муниципальной программы изложить в новой редакции согласно приложению к настоящему </w:t>
      </w:r>
      <w:r w:rsidR="00E2254A" w:rsidRPr="00E2254A">
        <w:rPr>
          <w:rFonts w:ascii="Times New Roman" w:eastAsia="Times New Roman" w:hAnsi="Times New Roman" w:cs="Times New Roman"/>
          <w:sz w:val="22"/>
          <w:szCs w:val="22"/>
        </w:rPr>
        <w:t>постановлению;</w:t>
      </w:r>
    </w:p>
    <w:p w:rsidR="00BD63F2" w:rsidRPr="00E2254A" w:rsidRDefault="00BD63F2" w:rsidP="00E2254A">
      <w:pPr>
        <w:numPr>
          <w:ilvl w:val="1"/>
          <w:numId w:val="1"/>
        </w:numPr>
        <w:tabs>
          <w:tab w:val="clear" w:pos="0"/>
          <w:tab w:val="num" w:pos="-851"/>
        </w:tabs>
        <w:ind w:left="-851" w:firstLine="0"/>
        <w:jc w:val="both"/>
        <w:rPr>
          <w:sz w:val="22"/>
          <w:szCs w:val="22"/>
        </w:rPr>
      </w:pPr>
      <w:r w:rsidRPr="00E2254A">
        <w:rPr>
          <w:rFonts w:ascii="Times New Roman" w:eastAsia="Times New Roman" w:hAnsi="Times New Roman" w:cs="Times New Roman"/>
          <w:sz w:val="22"/>
          <w:szCs w:val="22"/>
        </w:rPr>
        <w:t>1.3.</w:t>
      </w:r>
      <w:r w:rsidR="00E2254A" w:rsidRPr="00E22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2254A">
        <w:rPr>
          <w:rFonts w:ascii="Times New Roman" w:eastAsia="Times New Roman" w:hAnsi="Times New Roman" w:cs="Times New Roman"/>
          <w:sz w:val="22"/>
          <w:szCs w:val="22"/>
        </w:rPr>
        <w:t>Таблицу «</w:t>
      </w:r>
      <w:r w:rsidRPr="00E2254A">
        <w:rPr>
          <w:rFonts w:ascii="Times New Roman" w:eastAsia="Times New Roman" w:hAnsi="Times New Roman" w:cs="Times New Roman"/>
          <w:b/>
          <w:sz w:val="22"/>
          <w:szCs w:val="22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E2254A">
        <w:rPr>
          <w:rFonts w:ascii="Times New Roman" w:eastAsia="Times New Roman" w:hAnsi="Times New Roman" w:cs="Times New Roman"/>
          <w:sz w:val="22"/>
          <w:szCs w:val="22"/>
        </w:rPr>
        <w:t>» к муниципальной программе изложить в новой редакции согласно прилож</w:t>
      </w:r>
      <w:r w:rsidR="00E2254A" w:rsidRPr="00E2254A">
        <w:rPr>
          <w:rFonts w:ascii="Times New Roman" w:eastAsia="Times New Roman" w:hAnsi="Times New Roman" w:cs="Times New Roman"/>
          <w:sz w:val="22"/>
          <w:szCs w:val="22"/>
        </w:rPr>
        <w:t>ению к настоящему постановлению;</w:t>
      </w:r>
    </w:p>
    <w:p w:rsidR="00BD63F2" w:rsidRPr="00E2254A" w:rsidRDefault="00BD63F2" w:rsidP="00E2254A">
      <w:pPr>
        <w:numPr>
          <w:ilvl w:val="1"/>
          <w:numId w:val="1"/>
        </w:numPr>
        <w:tabs>
          <w:tab w:val="clear" w:pos="0"/>
          <w:tab w:val="num" w:pos="-851"/>
        </w:tabs>
        <w:ind w:left="-851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254A">
        <w:rPr>
          <w:rFonts w:ascii="Times New Roman" w:eastAsia="Times New Roman" w:hAnsi="Times New Roman" w:cs="Times New Roman"/>
          <w:sz w:val="22"/>
          <w:szCs w:val="22"/>
        </w:rPr>
        <w:t>1.4.</w:t>
      </w:r>
      <w:r w:rsidR="00E2254A" w:rsidRPr="00E22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2254A">
        <w:rPr>
          <w:rFonts w:ascii="Times New Roman" w:eastAsia="Times New Roman" w:hAnsi="Times New Roman" w:cs="Times New Roman"/>
          <w:sz w:val="22"/>
          <w:szCs w:val="22"/>
        </w:rPr>
        <w:t>Таблицу «</w:t>
      </w:r>
      <w:r w:rsidRPr="00E2254A">
        <w:rPr>
          <w:rFonts w:ascii="Times New Roman" w:eastAsia="Times New Roman" w:hAnsi="Times New Roman" w:cs="Times New Roman"/>
          <w:b/>
          <w:sz w:val="22"/>
          <w:szCs w:val="22"/>
        </w:rPr>
        <w:t>Ресурсное обеспечение реализации муниципальной программы за счёт средств муниципального образования»</w:t>
      </w:r>
      <w:r w:rsidRPr="00E2254A">
        <w:rPr>
          <w:rFonts w:ascii="Times New Roman" w:eastAsia="Times New Roman" w:hAnsi="Times New Roman" w:cs="Times New Roman"/>
          <w:sz w:val="22"/>
          <w:szCs w:val="22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BD63F2" w:rsidRPr="00E2254A" w:rsidRDefault="00BD63F2" w:rsidP="00E2254A">
      <w:pPr>
        <w:pStyle w:val="ConsPlusNormal"/>
        <w:tabs>
          <w:tab w:val="num" w:pos="-851"/>
        </w:tabs>
        <w:ind w:left="-851" w:firstLine="540"/>
        <w:jc w:val="both"/>
        <w:rPr>
          <w:sz w:val="22"/>
          <w:szCs w:val="22"/>
        </w:rPr>
      </w:pPr>
      <w:r w:rsidRPr="00E2254A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Pr="00E2254A">
        <w:rPr>
          <w:rFonts w:ascii="Times New Roman" w:eastAsia="SimSun" w:hAnsi="Times New Roman" w:cs="Times New Roman"/>
          <w:sz w:val="22"/>
          <w:szCs w:val="22"/>
          <w:highlight w:val="white"/>
        </w:rPr>
        <w:t xml:space="preserve">Опубликовать настоящее постановление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9" w:history="1">
        <w:r w:rsidRPr="00E2254A">
          <w:rPr>
            <w:rStyle w:val="a4"/>
            <w:rFonts w:ascii="Times New Roman" w:eastAsia="SimSun" w:hAnsi="Times New Roman" w:cs="Times New Roman"/>
            <w:color w:val="000000"/>
            <w:sz w:val="22"/>
            <w:szCs w:val="22"/>
            <w:highlight w:val="white"/>
            <w:u w:val="none"/>
            <w:lang w:val="en-US"/>
          </w:rPr>
          <w:t>http</w:t>
        </w:r>
      </w:hyperlink>
      <w:hyperlink r:id="rId10" w:history="1">
        <w:r w:rsidRPr="00E2254A">
          <w:rPr>
            <w:rStyle w:val="a4"/>
            <w:rFonts w:ascii="Times New Roman" w:eastAsia="SimSun" w:hAnsi="Times New Roman" w:cs="Times New Roman"/>
            <w:color w:val="000000"/>
            <w:sz w:val="22"/>
            <w:szCs w:val="22"/>
            <w:highlight w:val="white"/>
            <w:u w:val="none"/>
          </w:rPr>
          <w:t>://</w:t>
        </w:r>
      </w:hyperlink>
      <w:hyperlink r:id="rId11" w:history="1">
        <w:r w:rsidRPr="00E2254A">
          <w:rPr>
            <w:rStyle w:val="a4"/>
            <w:rFonts w:ascii="Times New Roman" w:eastAsia="SimSun" w:hAnsi="Times New Roman" w:cs="Times New Roman"/>
            <w:color w:val="000000"/>
            <w:sz w:val="22"/>
            <w:szCs w:val="22"/>
            <w:highlight w:val="white"/>
            <w:u w:val="none"/>
            <w:lang w:val="en-US"/>
          </w:rPr>
          <w:t>pravo</w:t>
        </w:r>
      </w:hyperlink>
      <w:hyperlink r:id="rId12" w:history="1">
        <w:r w:rsidRPr="00E2254A">
          <w:rPr>
            <w:rStyle w:val="a4"/>
            <w:rFonts w:ascii="Times New Roman" w:eastAsia="SimSun" w:hAnsi="Times New Roman" w:cs="Times New Roman"/>
            <w:color w:val="000000"/>
            <w:sz w:val="22"/>
            <w:szCs w:val="22"/>
            <w:highlight w:val="white"/>
            <w:u w:val="none"/>
          </w:rPr>
          <w:t>.</w:t>
        </w:r>
      </w:hyperlink>
      <w:hyperlink r:id="rId13" w:history="1">
        <w:r w:rsidRPr="00E2254A">
          <w:rPr>
            <w:rStyle w:val="a4"/>
            <w:rFonts w:ascii="Times New Roman" w:eastAsia="SimSun" w:hAnsi="Times New Roman" w:cs="Times New Roman"/>
            <w:color w:val="000000"/>
            <w:sz w:val="22"/>
            <w:szCs w:val="22"/>
            <w:highlight w:val="white"/>
            <w:u w:val="none"/>
            <w:lang w:val="en-US"/>
          </w:rPr>
          <w:t>pskov</w:t>
        </w:r>
      </w:hyperlink>
      <w:hyperlink r:id="rId14" w:history="1">
        <w:r w:rsidRPr="00E2254A">
          <w:rPr>
            <w:rStyle w:val="a4"/>
            <w:rFonts w:ascii="Times New Roman" w:eastAsia="SimSun" w:hAnsi="Times New Roman" w:cs="Times New Roman"/>
            <w:color w:val="000000"/>
            <w:sz w:val="22"/>
            <w:szCs w:val="22"/>
            <w:highlight w:val="white"/>
            <w:u w:val="none"/>
          </w:rPr>
          <w:t>.</w:t>
        </w:r>
      </w:hyperlink>
      <w:hyperlink r:id="rId15" w:history="1">
        <w:r w:rsidRPr="00E2254A">
          <w:rPr>
            <w:rStyle w:val="a4"/>
            <w:rFonts w:ascii="Times New Roman" w:eastAsia="SimSun" w:hAnsi="Times New Roman" w:cs="Times New Roman"/>
            <w:color w:val="000000"/>
            <w:sz w:val="22"/>
            <w:szCs w:val="22"/>
            <w:highlight w:val="white"/>
            <w:u w:val="none"/>
            <w:lang w:val="en-US"/>
          </w:rPr>
          <w:t>ru</w:t>
        </w:r>
      </w:hyperlink>
      <w:r w:rsidRPr="00E2254A">
        <w:rPr>
          <w:rFonts w:ascii="Times New Roman" w:eastAsia="SimSun" w:hAnsi="Times New Roman" w:cs="Times New Roman"/>
          <w:color w:val="000000"/>
          <w:sz w:val="22"/>
          <w:szCs w:val="22"/>
          <w:highlight w:val="white"/>
        </w:rPr>
        <w:t xml:space="preserve"> и разместить на официальном сайте муниципального образования «Палкинский район» </w:t>
      </w:r>
      <w:r w:rsidRPr="00E2254A">
        <w:rPr>
          <w:rFonts w:ascii="Times New Roman" w:eastAsia="SimSun" w:hAnsi="Times New Roman" w:cs="Times New Roman"/>
          <w:color w:val="000000"/>
          <w:sz w:val="22"/>
          <w:szCs w:val="22"/>
          <w:highlight w:val="white"/>
          <w:lang w:val="en-US"/>
        </w:rPr>
        <w:t>http</w:t>
      </w:r>
      <w:r w:rsidRPr="00E2254A">
        <w:rPr>
          <w:rFonts w:ascii="Times New Roman" w:eastAsia="SimSun" w:hAnsi="Times New Roman" w:cs="Times New Roman"/>
          <w:color w:val="000000"/>
          <w:sz w:val="22"/>
          <w:szCs w:val="22"/>
          <w:highlight w:val="white"/>
        </w:rPr>
        <w:t>://</w:t>
      </w:r>
      <w:r w:rsidRPr="00E2254A">
        <w:rPr>
          <w:rFonts w:ascii="Times New Roman" w:eastAsia="SimSun" w:hAnsi="Times New Roman" w:cs="Times New Roman"/>
          <w:color w:val="000000"/>
          <w:sz w:val="22"/>
          <w:szCs w:val="22"/>
          <w:highlight w:val="white"/>
          <w:lang w:val="en-US"/>
        </w:rPr>
        <w:t>palkino</w:t>
      </w:r>
      <w:r w:rsidRPr="00E2254A">
        <w:rPr>
          <w:rFonts w:ascii="Times New Roman" w:eastAsia="SimSun" w:hAnsi="Times New Roman" w:cs="Times New Roman"/>
          <w:color w:val="000000"/>
          <w:sz w:val="22"/>
          <w:szCs w:val="22"/>
          <w:highlight w:val="white"/>
        </w:rPr>
        <w:t>.</w:t>
      </w:r>
      <w:r w:rsidRPr="00E2254A">
        <w:rPr>
          <w:rFonts w:ascii="Times New Roman" w:eastAsia="SimSun" w:hAnsi="Times New Roman" w:cs="Times New Roman"/>
          <w:color w:val="000000"/>
          <w:sz w:val="22"/>
          <w:szCs w:val="22"/>
          <w:highlight w:val="white"/>
          <w:lang w:val="en-US"/>
        </w:rPr>
        <w:t>reg</w:t>
      </w:r>
      <w:r w:rsidRPr="00E2254A">
        <w:rPr>
          <w:rFonts w:ascii="Times New Roman" w:eastAsia="SimSun" w:hAnsi="Times New Roman" w:cs="Times New Roman"/>
          <w:color w:val="000000"/>
          <w:sz w:val="22"/>
          <w:szCs w:val="22"/>
          <w:highlight w:val="white"/>
        </w:rPr>
        <w:t>60.</w:t>
      </w:r>
      <w:r w:rsidRPr="00E2254A">
        <w:rPr>
          <w:rFonts w:ascii="Times New Roman" w:eastAsia="SimSun" w:hAnsi="Times New Roman" w:cs="Times New Roman"/>
          <w:color w:val="000000"/>
          <w:sz w:val="22"/>
          <w:szCs w:val="22"/>
          <w:highlight w:val="white"/>
          <w:lang w:val="en-US"/>
        </w:rPr>
        <w:t>ru</w:t>
      </w:r>
      <w:r w:rsidRPr="00E2254A">
        <w:rPr>
          <w:rFonts w:ascii="Times New Roman" w:eastAsia="SimSun" w:hAnsi="Times New Roman" w:cs="Times New Roman"/>
          <w:color w:val="000000"/>
          <w:sz w:val="22"/>
          <w:szCs w:val="22"/>
          <w:highlight w:val="white"/>
        </w:rPr>
        <w:t xml:space="preserve"> </w:t>
      </w:r>
      <w:r w:rsidRPr="00E2254A">
        <w:rPr>
          <w:rFonts w:ascii="Times New Roman" w:eastAsia="SimSun" w:hAnsi="Times New Roman" w:cs="Times New Roman"/>
          <w:sz w:val="22"/>
          <w:szCs w:val="22"/>
          <w:highlight w:val="white"/>
        </w:rPr>
        <w:t>в информационно-телекоммуникационной сети «Интернет».</w:t>
      </w:r>
    </w:p>
    <w:p w:rsidR="00BD63F2" w:rsidRPr="00E2254A" w:rsidRDefault="00BD63F2" w:rsidP="00E2254A">
      <w:pPr>
        <w:numPr>
          <w:ilvl w:val="1"/>
          <w:numId w:val="1"/>
        </w:numPr>
        <w:tabs>
          <w:tab w:val="clear" w:pos="0"/>
          <w:tab w:val="num" w:pos="-851"/>
        </w:tabs>
        <w:ind w:left="-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254A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E2254A" w:rsidRPr="00E2254A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 w:rsidR="00E22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2254A"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proofErr w:type="gramStart"/>
      <w:r w:rsidRPr="00E2254A">
        <w:rPr>
          <w:rFonts w:ascii="Times New Roman" w:eastAsia="Times New Roman" w:hAnsi="Times New Roman" w:cs="Times New Roman"/>
          <w:sz w:val="22"/>
          <w:szCs w:val="22"/>
        </w:rPr>
        <w:t>Контроль за</w:t>
      </w:r>
      <w:proofErr w:type="gramEnd"/>
      <w:r w:rsidRPr="00E2254A">
        <w:rPr>
          <w:rFonts w:ascii="Times New Roman" w:eastAsia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BD63F2" w:rsidRDefault="00BD63F2" w:rsidP="007B749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B7498" w:rsidRPr="00E2254A" w:rsidRDefault="007B7498" w:rsidP="007B749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63F2" w:rsidRPr="00E2254A" w:rsidRDefault="00E2254A" w:rsidP="00E2254A">
      <w:pPr>
        <w:numPr>
          <w:ilvl w:val="1"/>
          <w:numId w:val="1"/>
        </w:numPr>
        <w:tabs>
          <w:tab w:val="clear" w:pos="0"/>
          <w:tab w:val="num" w:pos="-851"/>
        </w:tabs>
        <w:ind w:left="-85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254A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BD63F2" w:rsidRPr="00E2254A">
        <w:rPr>
          <w:rFonts w:ascii="Times New Roman" w:eastAsia="Times New Roman" w:hAnsi="Times New Roman" w:cs="Times New Roman"/>
          <w:sz w:val="22"/>
          <w:szCs w:val="22"/>
        </w:rPr>
        <w:t xml:space="preserve">Глава Палкинского района                                                                                    </w:t>
      </w:r>
      <w:r w:rsidRPr="00E2254A"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7B749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BD63F2" w:rsidRPr="00E2254A">
        <w:rPr>
          <w:rFonts w:ascii="Times New Roman" w:eastAsia="Times New Roman" w:hAnsi="Times New Roman" w:cs="Times New Roman"/>
          <w:sz w:val="22"/>
          <w:szCs w:val="22"/>
        </w:rPr>
        <w:t>О.С. Потапова</w:t>
      </w:r>
    </w:p>
    <w:p w:rsidR="007B7498" w:rsidRDefault="007B7498" w:rsidP="007B7498">
      <w:pPr>
        <w:tabs>
          <w:tab w:val="num" w:pos="-851"/>
        </w:tabs>
        <w:ind w:left="-851"/>
        <w:jc w:val="center"/>
        <w:rPr>
          <w:sz w:val="22"/>
          <w:szCs w:val="22"/>
        </w:rPr>
      </w:pPr>
    </w:p>
    <w:p w:rsidR="00BD63F2" w:rsidRPr="00E2254A" w:rsidRDefault="007B7498" w:rsidP="007B7498">
      <w:pPr>
        <w:tabs>
          <w:tab w:val="num" w:pos="-851"/>
        </w:tabs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>Верно: Костылева</w:t>
      </w:r>
    </w:p>
    <w:p w:rsidR="00E2254A" w:rsidRDefault="00E2254A" w:rsidP="00E2254A">
      <w:pPr>
        <w:tabs>
          <w:tab w:val="num" w:pos="-851"/>
        </w:tabs>
        <w:ind w:left="-851"/>
      </w:pPr>
    </w:p>
    <w:p w:rsidR="00E2254A" w:rsidRDefault="00E2254A" w:rsidP="00E2254A">
      <w:pPr>
        <w:tabs>
          <w:tab w:val="num" w:pos="-851"/>
        </w:tabs>
        <w:ind w:left="-851"/>
        <w:sectPr w:rsidR="00E2254A" w:rsidSect="00374598">
          <w:pgSz w:w="11906" w:h="16838"/>
          <w:pgMar w:top="672" w:right="707" w:bottom="1134" w:left="1701" w:header="426" w:footer="708" w:gutter="0"/>
          <w:cols w:space="708"/>
          <w:docGrid w:linePitch="360"/>
        </w:sectPr>
      </w:pPr>
    </w:p>
    <w:p w:rsidR="00BD63F2" w:rsidRPr="00E2254A" w:rsidRDefault="00BD63F2" w:rsidP="00E2254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2254A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1</w:t>
      </w:r>
    </w:p>
    <w:p w:rsidR="00E2254A" w:rsidRPr="00E2254A" w:rsidRDefault="00BD63F2" w:rsidP="00E2254A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2254A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E2254A" w:rsidRPr="00E2254A">
        <w:rPr>
          <w:rFonts w:ascii="Times New Roman" w:hAnsi="Times New Roman" w:cs="Times New Roman"/>
          <w:bCs/>
          <w:sz w:val="20"/>
          <w:szCs w:val="20"/>
        </w:rPr>
        <w:t>п</w:t>
      </w:r>
      <w:r w:rsidRPr="00E2254A">
        <w:rPr>
          <w:rFonts w:ascii="Times New Roman" w:hAnsi="Times New Roman" w:cs="Times New Roman"/>
          <w:bCs/>
          <w:sz w:val="20"/>
          <w:szCs w:val="20"/>
        </w:rPr>
        <w:t xml:space="preserve">остановлению </w:t>
      </w:r>
      <w:r w:rsidR="00E2254A" w:rsidRPr="00E2254A">
        <w:rPr>
          <w:rFonts w:ascii="Times New Roman" w:hAnsi="Times New Roman" w:cs="Times New Roman"/>
          <w:bCs/>
          <w:sz w:val="20"/>
          <w:szCs w:val="20"/>
        </w:rPr>
        <w:t>админи</w:t>
      </w:r>
      <w:r w:rsidR="00E2254A">
        <w:rPr>
          <w:rFonts w:ascii="Times New Roman" w:hAnsi="Times New Roman" w:cs="Times New Roman"/>
          <w:bCs/>
          <w:sz w:val="20"/>
          <w:szCs w:val="20"/>
        </w:rPr>
        <w:t>с</w:t>
      </w:r>
      <w:r w:rsidR="00E2254A" w:rsidRPr="00E2254A">
        <w:rPr>
          <w:rFonts w:ascii="Times New Roman" w:hAnsi="Times New Roman" w:cs="Times New Roman"/>
          <w:bCs/>
          <w:sz w:val="20"/>
          <w:szCs w:val="20"/>
        </w:rPr>
        <w:t>трации</w:t>
      </w:r>
    </w:p>
    <w:p w:rsidR="00BD63F2" w:rsidRPr="00E2254A" w:rsidRDefault="00E2254A" w:rsidP="00E2254A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2254A">
        <w:rPr>
          <w:rFonts w:ascii="Times New Roman" w:hAnsi="Times New Roman" w:cs="Times New Roman"/>
          <w:bCs/>
          <w:sz w:val="20"/>
          <w:szCs w:val="20"/>
        </w:rPr>
        <w:t xml:space="preserve">Палкинского района </w:t>
      </w:r>
      <w:r w:rsidR="00BD63F2" w:rsidRPr="00E2254A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E2254A">
        <w:rPr>
          <w:rFonts w:ascii="Times New Roman" w:hAnsi="Times New Roman" w:cs="Times New Roman"/>
          <w:bCs/>
          <w:sz w:val="20"/>
          <w:szCs w:val="20"/>
        </w:rPr>
        <w:t>22.12.</w:t>
      </w:r>
      <w:r w:rsidR="00BD63F2" w:rsidRPr="00E2254A">
        <w:rPr>
          <w:rFonts w:ascii="Times New Roman" w:hAnsi="Times New Roman" w:cs="Times New Roman"/>
          <w:bCs/>
          <w:sz w:val="20"/>
          <w:szCs w:val="20"/>
        </w:rPr>
        <w:t>2022г. №</w:t>
      </w:r>
      <w:r w:rsidRPr="00E2254A">
        <w:rPr>
          <w:rFonts w:ascii="Times New Roman" w:hAnsi="Times New Roman" w:cs="Times New Roman"/>
          <w:bCs/>
          <w:sz w:val="20"/>
          <w:szCs w:val="20"/>
        </w:rPr>
        <w:t xml:space="preserve"> 631</w:t>
      </w:r>
    </w:p>
    <w:p w:rsidR="00BD63F2" w:rsidRPr="00BD63F2" w:rsidRDefault="00BD63F2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tbl>
      <w:tblPr>
        <w:tblW w:w="1559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10"/>
        <w:gridCol w:w="2693"/>
        <w:gridCol w:w="1559"/>
        <w:gridCol w:w="1418"/>
        <w:gridCol w:w="1559"/>
        <w:gridCol w:w="1701"/>
        <w:gridCol w:w="1276"/>
        <w:gridCol w:w="1275"/>
        <w:gridCol w:w="993"/>
      </w:tblGrid>
      <w:tr w:rsidR="00E2254A" w:rsidRPr="00374598" w:rsidTr="00374598">
        <w:trPr>
          <w:trHeight w:val="1124"/>
        </w:trPr>
        <w:tc>
          <w:tcPr>
            <w:tcW w:w="15594" w:type="dxa"/>
            <w:gridSpan w:val="10"/>
            <w:shd w:val="clear" w:color="auto" w:fill="auto"/>
          </w:tcPr>
          <w:p w:rsidR="00E2254A" w:rsidRPr="00374598" w:rsidRDefault="00E2254A" w:rsidP="00BD63F2">
            <w:pPr>
              <w:jc w:val="center"/>
              <w:rPr>
                <w:rFonts w:ascii="Arial" w:eastAsia="Arial" w:hAnsi="Arial" w:cs="Times New Roman"/>
                <w:kern w:val="2"/>
              </w:rPr>
            </w:pPr>
            <w:r w:rsidRPr="00374598"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  <w:t>ПРОГНОЗНАЯ (СПРАВОЧНАЯ) ОЦЕНКА РЕСУРСНОГО ОБЕСПЕЧЕНИЯ РЕАЛИЗАЦИИ МУНИЦИПАЛЬНОЙ</w:t>
            </w:r>
          </w:p>
          <w:p w:rsidR="00E2254A" w:rsidRPr="00374598" w:rsidRDefault="00E2254A" w:rsidP="00BD63F2">
            <w:pPr>
              <w:jc w:val="center"/>
              <w:rPr>
                <w:rFonts w:ascii="Arial" w:eastAsia="Arial" w:hAnsi="Arial" w:cs="Times New Roman"/>
                <w:kern w:val="2"/>
              </w:rPr>
            </w:pPr>
            <w:r w:rsidRPr="00374598"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  <w:t>ПРОГРАММЫ ЗА СЧЕТ ВСЕХ ИСТОЧНИКОВ ФИНАНСИРОВАНИЯ</w:t>
            </w:r>
          </w:p>
          <w:p w:rsidR="00374598" w:rsidRPr="00374598" w:rsidRDefault="00374598" w:rsidP="00BD63F2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</w:p>
          <w:p w:rsidR="00E2254A" w:rsidRDefault="00E2254A" w:rsidP="00BD63F2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374598"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  <w:t>(2021 - 2025) Развитие культуры в муниципальном образовании "Палкинский район" на 2021-2025 годы</w:t>
            </w:r>
          </w:p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26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Расходы (тыс. рублей), годы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</w:t>
            </w:r>
          </w:p>
        </w:tc>
      </w:tr>
      <w:tr w:rsidR="00BD63F2" w:rsidRPr="00374598" w:rsidTr="00374598">
        <w:trPr>
          <w:trHeight w:val="49"/>
        </w:trPr>
        <w:tc>
          <w:tcPr>
            <w:tcW w:w="710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</w:tr>
      <w:tr w:rsidR="00BD63F2" w:rsidRPr="00374598" w:rsidTr="00374598">
        <w:trPr>
          <w:trHeight w:val="288"/>
        </w:trPr>
        <w:tc>
          <w:tcPr>
            <w:tcW w:w="710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Муниципальная программа «Развитие культуры в муниципальном образовании "Палкинский район" на 2021-2025 годы»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14 781.7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28 890.1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67 051.8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1 220.0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13 832.8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15 052.8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12.3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505.5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517.8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13 549.4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14 551.8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51 481.2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7 221.0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7 226.0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7 143.4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7 143.4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77.1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82.1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14 776.7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21 669.1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59 825.8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1 220.0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6 689.4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7 909.4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12.3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505.0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517.3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13 544.4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14 474.7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51 399.1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Подпрограмма «Развитие культуры»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14 781.7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28 890.1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67 051.8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1 220.0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13 832.8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15 052.8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12.3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505.5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517.8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13 549.4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14 551.8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51 481.2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7 221.0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7 226.0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7 143.4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7 143.4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77.1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82.1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14 776.7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21 669.1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59 825.8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1 220.0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6 689.4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7 909.4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12.3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505.0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517.3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13 544.4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14 474.7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51 399.1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1.1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Основное мероприятие «Развитие библиотечного дела»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5 737.0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5 839.3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20 952.3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220.0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220.0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2.2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5 514.8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5 839.3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20 730.1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5 737.0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5 839.3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20 952.3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220.0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220.0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2.2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5 514.8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5 839.3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20 730.1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1.1.1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«Библиотечное обслуживание населения»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1.1.2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«Комплектование книжных фондов библиотек муниципальных образований»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222.3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222.3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220.0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220.0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2.2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1.1.3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на комплектование книжных фондов библиотек муниципальных образований и государственных библиотек городов Москвы и Санкт-Петербурга в рамках основного мероприятия "Развитие библиотечного дела"»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1.1.4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на мероприятия программы в рамках основного мероприятия    "Развитие библиотечного дела"»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5 514.7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5 839.3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20 730.0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5 514.7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5 839.3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20 730.0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1.2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9 044.7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8 391.8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31 440.5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1 000.0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400.0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1 400.0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10.1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8 034.6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7 987.8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30 026.4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9 039.7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8 386.8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31 430.5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1 000.0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400.0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1 400.0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10.1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8 029.6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7 982.8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30 016.4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1.2.1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«Проведение районных мероприятий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8 029.1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7 978.7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30 011.8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8 029.1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7 978.7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7 002.0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30 011.8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1.2.2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местного бюджета на обеспечение развития и укрепление МТБ муниципальных домов культуры за счёт средств федерального и областного бюджетов»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1 010.6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408.1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1 418.7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1 000.0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400.0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1 400.0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10.1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14.1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4.1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4.6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1.2.3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на поддержку добровольческих (воло</w:t>
            </w:r>
            <w:r w:rsid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н</w:t>
            </w: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терских) и некоммерческих организаций в целях стимулирования их работы, в том числе по реализации социокультурных проектов, в сельской местности»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Основное мероприятие «Государственная поддержка культуры в рамках федерального проекта "Культурная среда»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14 506.0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14 506.0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13 282.8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13 282.8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723.2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723.2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7 165.0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7 165.0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7 093.4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7 093.4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71.6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71.6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7 341.0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7 341.0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6 189.4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6 189.4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651.6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651.6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1.3.1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на государственную поддержку отрасли культура в рамках федерального проекта "Культурная среда"»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7 165.0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7 165.0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7 093.4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7 093.4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71.6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71.6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1.3.1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на государственную поддержку отрасли культура в рамках федерального проекта "Культурная среда"»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7 341.0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7 341.0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6 189.4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6 189.4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651.6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651.6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1.4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Основное мероприятие «Творческие люди»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153.0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153.0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150.0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150.0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102.0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102.0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1.4.1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«Государственная поддержка отрасли культуры в проекте "Творческие люди"»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0.5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1.4.1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«Государственная поддержка отрасли культуры в проекте "Творческие люди"»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102.0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102.0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100.0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100.0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</w:tr>
      <w:tr w:rsidR="00BD63F2" w:rsidRPr="00374598" w:rsidTr="00374598">
        <w:trPr>
          <w:trHeight w:val="239"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E2254A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</w:tr>
      <w:tr w:rsidR="00BD63F2" w:rsidRPr="00374598" w:rsidTr="00374598">
        <w:trPr>
          <w:trHeight w:val="159"/>
        </w:trPr>
        <w:tc>
          <w:tcPr>
            <w:tcW w:w="710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</w:tr>
    </w:tbl>
    <w:p w:rsidR="00BD63F2" w:rsidRPr="00BD63F2" w:rsidRDefault="00BD63F2" w:rsidP="00BD63F2">
      <w:pPr>
        <w:rPr>
          <w:rFonts w:ascii="Arial" w:eastAsia="Arial" w:hAnsi="Arial" w:cs="Times New Roman"/>
          <w:kern w:val="2"/>
        </w:rPr>
      </w:pPr>
    </w:p>
    <w:p w:rsidR="00BD63F2" w:rsidRPr="00BD63F2" w:rsidRDefault="00BD63F2" w:rsidP="00BD63F2">
      <w:pPr>
        <w:spacing w:line="288" w:lineRule="auto"/>
        <w:ind w:right="3513" w:firstLine="284"/>
        <w:jc w:val="right"/>
        <w:rPr>
          <w:rFonts w:ascii="Times New Roman" w:hAnsi="Times New Roman" w:cs="Times New Roman"/>
          <w:bCs/>
        </w:rPr>
      </w:pPr>
    </w:p>
    <w:p w:rsidR="00BD63F2" w:rsidRPr="00BD63F2" w:rsidRDefault="00BD63F2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BD63F2" w:rsidRDefault="00BD63F2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374598" w:rsidRDefault="00374598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374598" w:rsidRDefault="00374598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374598" w:rsidRDefault="00374598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374598" w:rsidRDefault="00374598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374598" w:rsidRDefault="00374598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374598" w:rsidRDefault="00374598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374598" w:rsidRPr="00BD63F2" w:rsidRDefault="00374598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BD63F2" w:rsidRPr="00BD63F2" w:rsidRDefault="00BD63F2" w:rsidP="00BD63F2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374598" w:rsidRPr="00E2254A" w:rsidRDefault="00BD63F2" w:rsidP="00445205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D63F2">
        <w:rPr>
          <w:rFonts w:ascii="Times New Roman" w:hAnsi="Times New Roman" w:cs="Times New Roman"/>
          <w:bCs/>
        </w:rPr>
        <w:lastRenderedPageBreak/>
        <w:t xml:space="preserve">           </w:t>
      </w:r>
      <w:r w:rsidR="00374598" w:rsidRPr="00E2254A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374598">
        <w:rPr>
          <w:rFonts w:ascii="Times New Roman" w:hAnsi="Times New Roman" w:cs="Times New Roman"/>
          <w:bCs/>
          <w:sz w:val="20"/>
          <w:szCs w:val="20"/>
        </w:rPr>
        <w:t>2</w:t>
      </w:r>
    </w:p>
    <w:p w:rsidR="00374598" w:rsidRPr="00E2254A" w:rsidRDefault="00374598" w:rsidP="00445205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2254A">
        <w:rPr>
          <w:rFonts w:ascii="Times New Roman" w:hAnsi="Times New Roman" w:cs="Times New Roman"/>
          <w:bCs/>
          <w:sz w:val="20"/>
          <w:szCs w:val="20"/>
        </w:rPr>
        <w:t>к постановлению админи</w:t>
      </w:r>
      <w:r>
        <w:rPr>
          <w:rFonts w:ascii="Times New Roman" w:hAnsi="Times New Roman" w:cs="Times New Roman"/>
          <w:bCs/>
          <w:sz w:val="20"/>
          <w:szCs w:val="20"/>
        </w:rPr>
        <w:t>с</w:t>
      </w:r>
      <w:r w:rsidRPr="00E2254A">
        <w:rPr>
          <w:rFonts w:ascii="Times New Roman" w:hAnsi="Times New Roman" w:cs="Times New Roman"/>
          <w:bCs/>
          <w:sz w:val="20"/>
          <w:szCs w:val="20"/>
        </w:rPr>
        <w:t>трации</w:t>
      </w:r>
    </w:p>
    <w:p w:rsidR="00374598" w:rsidRDefault="00374598" w:rsidP="00374598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2254A">
        <w:rPr>
          <w:rFonts w:ascii="Times New Roman" w:hAnsi="Times New Roman" w:cs="Times New Roman"/>
          <w:bCs/>
          <w:sz w:val="20"/>
          <w:szCs w:val="20"/>
        </w:rPr>
        <w:t>Палкинского района от 22.12.2022г. № 631</w:t>
      </w:r>
    </w:p>
    <w:p w:rsidR="00374598" w:rsidRPr="00E2254A" w:rsidRDefault="00374598" w:rsidP="00374598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422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9"/>
        <w:gridCol w:w="3612"/>
        <w:gridCol w:w="3402"/>
        <w:gridCol w:w="1134"/>
        <w:gridCol w:w="1275"/>
        <w:gridCol w:w="993"/>
        <w:gridCol w:w="1134"/>
        <w:gridCol w:w="992"/>
        <w:gridCol w:w="1615"/>
        <w:gridCol w:w="56"/>
      </w:tblGrid>
      <w:tr w:rsidR="00374598" w:rsidRPr="00374598" w:rsidTr="00374598">
        <w:trPr>
          <w:trHeight w:val="1050"/>
          <w:jc w:val="center"/>
        </w:trPr>
        <w:tc>
          <w:tcPr>
            <w:tcW w:w="15422" w:type="dxa"/>
            <w:gridSpan w:val="10"/>
            <w:shd w:val="clear" w:color="auto" w:fill="auto"/>
          </w:tcPr>
          <w:p w:rsidR="00374598" w:rsidRPr="00374598" w:rsidRDefault="00374598" w:rsidP="00BD6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</w:rPr>
            </w:pPr>
          </w:p>
          <w:p w:rsidR="00374598" w:rsidRPr="00374598" w:rsidRDefault="00374598" w:rsidP="00BD6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374598"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  <w:t xml:space="preserve">РЕСУРСНОЕ ОБЕСПЕЧЕНИЕ РЕАЛИЗАЦИИ МУНИЦИПАЛЬНОЙ ПРОГРАММЫ ЗА СЧЕТ СРЕДСТВ БЮДЖЕТА </w:t>
            </w:r>
          </w:p>
          <w:p w:rsidR="00374598" w:rsidRPr="00374598" w:rsidRDefault="00374598" w:rsidP="00BD63F2">
            <w:pPr>
              <w:jc w:val="center"/>
              <w:rPr>
                <w:rFonts w:ascii="Arial" w:eastAsia="Arial" w:hAnsi="Arial" w:cs="Times New Roman"/>
                <w:b/>
                <w:kern w:val="2"/>
              </w:rPr>
            </w:pPr>
            <w:r w:rsidRPr="00374598"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  <w:t>МУНИЦИПАЛЬНОГО ОБРАЗОВАНИЯ</w:t>
            </w:r>
          </w:p>
          <w:p w:rsidR="00374598" w:rsidRDefault="00374598" w:rsidP="00BD63F2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 w:rsidRPr="00374598"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  <w:t xml:space="preserve">Развитие культуры в муниципальном образовании "Палкинский район" на 2021-2025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  <w:t>годы на 01.01.2021 - 31.12.2025</w:t>
            </w:r>
            <w:r w:rsidRPr="00374598"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  <w:t>гг.</w:t>
            </w:r>
          </w:p>
          <w:p w:rsidR="00374598" w:rsidRPr="00374598" w:rsidRDefault="00374598" w:rsidP="00BD63F2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</w:p>
        </w:tc>
      </w:tr>
      <w:tr w:rsidR="00BD63F2" w:rsidRPr="00374598" w:rsidTr="00374598">
        <w:trPr>
          <w:trHeight w:val="239"/>
          <w:jc w:val="center"/>
        </w:trPr>
        <w:tc>
          <w:tcPr>
            <w:tcW w:w="1209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№</w:t>
            </w:r>
          </w:p>
        </w:tc>
        <w:tc>
          <w:tcPr>
            <w:tcW w:w="3612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402" w:type="dxa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199" w:type="dxa"/>
            <w:gridSpan w:val="7"/>
            <w:shd w:val="clear" w:color="auto" w:fill="auto"/>
          </w:tcPr>
          <w:p w:rsidR="00BD63F2" w:rsidRPr="00374598" w:rsidRDefault="00BD63F2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Расходы (тыс. рублей), годы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2025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rPr>
                <w:rFonts w:eastAsia="Source Han Serif CN" w:cs="Noto Sans Devanagari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</w:tr>
      <w:tr w:rsidR="00374598" w:rsidRPr="00374598" w:rsidTr="00374598">
        <w:trPr>
          <w:gridAfter w:val="1"/>
          <w:wAfter w:w="56" w:type="dxa"/>
          <w:trHeight w:val="288"/>
          <w:jc w:val="center"/>
        </w:trPr>
        <w:tc>
          <w:tcPr>
            <w:tcW w:w="1209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</w:t>
            </w:r>
          </w:p>
        </w:tc>
        <w:tc>
          <w:tcPr>
            <w:tcW w:w="361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9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Муниципальная программа «Развитие культуры в муниципальном образовании "Палкинский район" на 2021-2025 годы»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13 549.4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14 551.8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51 481.2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77.1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82.1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13 544.4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14 474.7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51 399.1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Подпрограмма «Развитие культуры»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13 549.4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14 551.8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51 481.2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77.1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82.1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13 544.4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14 474.7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11 690.0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51 399.1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1.1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Основное мероприятие «Развитие библиотечного дела»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5 514.8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5 839.3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20 730.1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1.1.1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«Комплектование книжных фондов библиотек муниципальных образований»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0.1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0.1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5 514.8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5 839.3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20 730.1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1.1.2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на мероприятия программы в рамках основного мероприятия    "Развитие библиотечного дела"»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5 514.7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5 839.3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4 688.0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20 730.0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1.2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16 069.2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15 975.6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14 004.0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14 004.0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60 052.8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1.2.1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«Проведение районных мероприятий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16 058.2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15 957.4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14 004.0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14 004.0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60 023.6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10.0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20.0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16 059.2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15 965.6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14 004.0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14 004.0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60 032.8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1.2.2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местного бюджета на обеспечение развития и укрепление МТБ муниципальных домов культуры за счёт средств федерального и областного бюджетов»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8.2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9.2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1.2.3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на поддержку добровольческих (воло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н</w:t>
            </w: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 xml:space="preserve">терских) и </w:t>
            </w: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lastRenderedPageBreak/>
              <w:t>некоммерческих организаций в целях стимулирования их работы, в том числе по реализации социокультурных проектов, в сельской местности»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lastRenderedPageBreak/>
              <w:t>Администрация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10.0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20.0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lastRenderedPageBreak/>
              <w:t>1.3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Основное мероприятие «Государственная поддержка культуры в рамках федерального проекта "Культурная среда»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1 446.4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1 446.4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1.3.1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на государственную поддержку отрасли культура в рамках федерального проекта "Культурная среда"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143.2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143.2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143.2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143.2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1 303.2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1 303.2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1.3.2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«Расходы на государственную поддержку отрасли культура в рамках федерального проекта "Культурная среда"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1 303.2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1 303.2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1.4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Основное мероприятие «Творческие люди»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3.0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3.0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1.4.1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«Государственная поддержка отрасли культуры в проекте "Творческие люди"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Администрация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1.0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2.0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2.0</w:t>
            </w:r>
          </w:p>
        </w:tc>
      </w:tr>
      <w:tr w:rsidR="00374598" w:rsidRPr="00374598" w:rsidTr="00374598">
        <w:trPr>
          <w:gridAfter w:val="1"/>
          <w:wAfter w:w="56" w:type="dxa"/>
          <w:trHeight w:val="239"/>
          <w:jc w:val="center"/>
        </w:trPr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1.4.2</w:t>
            </w:r>
          </w:p>
        </w:tc>
        <w:tc>
          <w:tcPr>
            <w:tcW w:w="361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Мероприятие «Государственная поддержка отрасли культуры в проекте "Творческие люди"»</w:t>
            </w:r>
          </w:p>
        </w:tc>
        <w:tc>
          <w:tcPr>
            <w:tcW w:w="3402" w:type="dxa"/>
            <w:shd w:val="clear" w:color="auto" w:fill="auto"/>
            <w:tcMar>
              <w:left w:w="57" w:type="dxa"/>
              <w:right w:w="57" w:type="dxa"/>
            </w:tcMar>
          </w:tcPr>
          <w:p w:rsidR="00374598" w:rsidRPr="00374598" w:rsidRDefault="00374598" w:rsidP="00BD63F2">
            <w:pPr>
              <w:spacing w:line="200" w:lineRule="atLeast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Финансовое управление Палкинского района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2.0</w:t>
            </w:r>
          </w:p>
        </w:tc>
        <w:tc>
          <w:tcPr>
            <w:tcW w:w="993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0.0</w:t>
            </w:r>
          </w:p>
        </w:tc>
        <w:tc>
          <w:tcPr>
            <w:tcW w:w="1615" w:type="dxa"/>
            <w:shd w:val="clear" w:color="auto" w:fill="auto"/>
          </w:tcPr>
          <w:p w:rsidR="00374598" w:rsidRPr="00374598" w:rsidRDefault="00374598" w:rsidP="00BD63F2">
            <w:pPr>
              <w:spacing w:line="200" w:lineRule="atLeast"/>
              <w:jc w:val="center"/>
              <w:rPr>
                <w:rFonts w:ascii="Arial" w:eastAsia="Arial" w:hAnsi="Arial" w:cs="Times New Roman"/>
                <w:kern w:val="2"/>
                <w:sz w:val="16"/>
                <w:szCs w:val="16"/>
              </w:rPr>
            </w:pPr>
            <w:r w:rsidRPr="0037459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</w:rPr>
              <w:t>2.0</w:t>
            </w:r>
          </w:p>
        </w:tc>
      </w:tr>
    </w:tbl>
    <w:p w:rsidR="00BD63F2" w:rsidRPr="00BD63F2" w:rsidRDefault="00BD63F2" w:rsidP="00BD63F2">
      <w:pPr>
        <w:rPr>
          <w:rFonts w:ascii="Arial" w:eastAsia="Arial" w:hAnsi="Arial" w:cs="Times New Roman"/>
          <w:kern w:val="2"/>
        </w:rPr>
      </w:pPr>
    </w:p>
    <w:p w:rsidR="00BD63F2" w:rsidRPr="00BD63F2" w:rsidRDefault="00BD63F2" w:rsidP="00BD63F2">
      <w:pPr>
        <w:widowControl/>
        <w:suppressAutoHyphens w:val="0"/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</w:p>
    <w:sectPr w:rsidR="00BD63F2" w:rsidRPr="00BD63F2" w:rsidSect="003745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10" w:right="962" w:bottom="850" w:left="1134" w:header="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52" w:rsidRDefault="00ED3352">
      <w:r>
        <w:separator/>
      </w:r>
    </w:p>
  </w:endnote>
  <w:endnote w:type="continuationSeparator" w:id="0">
    <w:p w:rsidR="00ED3352" w:rsidRDefault="00E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ource Han Serif CN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4A" w:rsidRDefault="00E225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4A" w:rsidRDefault="00E2254A"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4A" w:rsidRDefault="00E225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52" w:rsidRDefault="00ED3352">
      <w:r>
        <w:separator/>
      </w:r>
    </w:p>
  </w:footnote>
  <w:footnote w:type="continuationSeparator" w:id="0">
    <w:p w:rsidR="00ED3352" w:rsidRDefault="00ED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4A" w:rsidRDefault="00E225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938570"/>
      <w:docPartObj>
        <w:docPartGallery w:val="Page Numbers (Top of Page)"/>
        <w:docPartUnique/>
      </w:docPartObj>
    </w:sdtPr>
    <w:sdtContent>
      <w:p w:rsidR="00374598" w:rsidRDefault="00374598">
        <w:pPr>
          <w:pStyle w:val="ae"/>
          <w:jc w:val="center"/>
        </w:pPr>
      </w:p>
      <w:p w:rsidR="00374598" w:rsidRDefault="003745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98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234921"/>
      <w:docPartObj>
        <w:docPartGallery w:val="Page Numbers (Top of Page)"/>
        <w:docPartUnique/>
      </w:docPartObj>
    </w:sdtPr>
    <w:sdtContent>
      <w:p w:rsidR="00374598" w:rsidRDefault="00374598">
        <w:pPr>
          <w:pStyle w:val="ae"/>
          <w:jc w:val="center"/>
        </w:pPr>
      </w:p>
      <w:p w:rsidR="00374598" w:rsidRDefault="003745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98">
          <w:rPr>
            <w:noProof/>
          </w:rPr>
          <w:t>2</w:t>
        </w:r>
        <w:r>
          <w:fldChar w:fldCharType="end"/>
        </w:r>
      </w:p>
    </w:sdtContent>
  </w:sdt>
  <w:p w:rsidR="00E2254A" w:rsidRDefault="00E225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color w:val="auto"/>
        <w:sz w:val="24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Cs/>
        <w:kern w:val="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kern w:val="1"/>
        <w:sz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5C3721F"/>
    <w:multiLevelType w:val="multilevel"/>
    <w:tmpl w:val="BC9C52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F2"/>
    <w:rsid w:val="00374598"/>
    <w:rsid w:val="007B7498"/>
    <w:rsid w:val="00BD63F2"/>
    <w:rsid w:val="00E2254A"/>
    <w:rsid w:val="00E567D1"/>
    <w:rsid w:val="00E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F2"/>
    <w:pPr>
      <w:widowControl w:val="0"/>
      <w:suppressAutoHyphens/>
      <w:jc w:val="lef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BD63F2"/>
    <w:pPr>
      <w:widowControl/>
      <w:tabs>
        <w:tab w:val="num" w:pos="0"/>
      </w:tabs>
      <w:suppressAutoHyphens w:val="0"/>
      <w:spacing w:before="28" w:after="28"/>
      <w:ind w:left="432" w:hanging="432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BD63F2"/>
    <w:rPr>
      <w:color w:val="000080"/>
      <w:u w:val="single"/>
      <w:lang w:val="ru-RU" w:bidi="ru-RU"/>
    </w:rPr>
  </w:style>
  <w:style w:type="paragraph" w:customStyle="1" w:styleId="ConsPlusNormal">
    <w:name w:val="ConsPlusNormal"/>
    <w:rsid w:val="00BD63F2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16"/>
      <w:szCs w:val="16"/>
      <w:lang w:eastAsia="zh-CN" w:bidi="hi-IN"/>
    </w:rPr>
  </w:style>
  <w:style w:type="character" w:customStyle="1" w:styleId="10">
    <w:name w:val="Заголовок 1 Знак"/>
    <w:basedOn w:val="a1"/>
    <w:link w:val="1"/>
    <w:rsid w:val="00BD63F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D63F2"/>
  </w:style>
  <w:style w:type="character" w:customStyle="1" w:styleId="WW8Num1z0">
    <w:name w:val="WW8Num1z0"/>
    <w:rsid w:val="00BD63F2"/>
  </w:style>
  <w:style w:type="character" w:customStyle="1" w:styleId="WW8Num1z1">
    <w:name w:val="WW8Num1z1"/>
    <w:rsid w:val="00BD63F2"/>
  </w:style>
  <w:style w:type="character" w:customStyle="1" w:styleId="WW8Num1z2">
    <w:name w:val="WW8Num1z2"/>
    <w:rsid w:val="00BD63F2"/>
  </w:style>
  <w:style w:type="character" w:customStyle="1" w:styleId="WW8Num1z3">
    <w:name w:val="WW8Num1z3"/>
    <w:rsid w:val="00BD63F2"/>
  </w:style>
  <w:style w:type="character" w:customStyle="1" w:styleId="WW8Num1z4">
    <w:name w:val="WW8Num1z4"/>
    <w:rsid w:val="00BD63F2"/>
  </w:style>
  <w:style w:type="character" w:customStyle="1" w:styleId="WW8Num1z5">
    <w:name w:val="WW8Num1z5"/>
    <w:rsid w:val="00BD63F2"/>
  </w:style>
  <w:style w:type="character" w:customStyle="1" w:styleId="WW8Num1z6">
    <w:name w:val="WW8Num1z6"/>
    <w:rsid w:val="00BD63F2"/>
  </w:style>
  <w:style w:type="character" w:customStyle="1" w:styleId="WW8Num1z7">
    <w:name w:val="WW8Num1z7"/>
    <w:rsid w:val="00BD63F2"/>
  </w:style>
  <w:style w:type="character" w:customStyle="1" w:styleId="WW8Num1z8">
    <w:name w:val="WW8Num1z8"/>
    <w:rsid w:val="00BD63F2"/>
  </w:style>
  <w:style w:type="character" w:customStyle="1" w:styleId="WW8Num2z0">
    <w:name w:val="WW8Num2z0"/>
    <w:rsid w:val="00BD63F2"/>
  </w:style>
  <w:style w:type="character" w:customStyle="1" w:styleId="WW8Num2z1">
    <w:name w:val="WW8Num2z1"/>
    <w:rsid w:val="00BD63F2"/>
    <w:rPr>
      <w:rFonts w:ascii="Times New Roman" w:eastAsia="Times New Roman" w:hAnsi="Times New Roman" w:cs="Times New Roman"/>
      <w:color w:val="auto"/>
      <w:sz w:val="24"/>
      <w:lang w:val="ru-RU"/>
    </w:rPr>
  </w:style>
  <w:style w:type="character" w:customStyle="1" w:styleId="WW8Num2z2">
    <w:name w:val="WW8Num2z2"/>
    <w:rsid w:val="00BD63F2"/>
  </w:style>
  <w:style w:type="character" w:customStyle="1" w:styleId="WW8Num2z3">
    <w:name w:val="WW8Num2z3"/>
    <w:rsid w:val="00BD63F2"/>
  </w:style>
  <w:style w:type="character" w:customStyle="1" w:styleId="WW8Num2z4">
    <w:name w:val="WW8Num2z4"/>
    <w:rsid w:val="00BD63F2"/>
  </w:style>
  <w:style w:type="character" w:customStyle="1" w:styleId="WW8Num2z5">
    <w:name w:val="WW8Num2z5"/>
    <w:rsid w:val="00BD63F2"/>
  </w:style>
  <w:style w:type="character" w:customStyle="1" w:styleId="WW8Num2z6">
    <w:name w:val="WW8Num2z6"/>
    <w:rsid w:val="00BD63F2"/>
  </w:style>
  <w:style w:type="character" w:customStyle="1" w:styleId="WW8Num2z7">
    <w:name w:val="WW8Num2z7"/>
    <w:rsid w:val="00BD63F2"/>
  </w:style>
  <w:style w:type="character" w:customStyle="1" w:styleId="WW8Num2z8">
    <w:name w:val="WW8Num2z8"/>
    <w:rsid w:val="00BD63F2"/>
  </w:style>
  <w:style w:type="character" w:customStyle="1" w:styleId="WW8Num3z0">
    <w:name w:val="WW8Num3z0"/>
    <w:rsid w:val="00BD63F2"/>
  </w:style>
  <w:style w:type="character" w:customStyle="1" w:styleId="WW8Num3z1">
    <w:name w:val="WW8Num3z1"/>
    <w:rsid w:val="00BD63F2"/>
    <w:rPr>
      <w:rFonts w:ascii="Times New Roman" w:eastAsia="Arial" w:hAnsi="Times New Roman" w:cs="Times New Roman"/>
      <w:bCs/>
      <w:kern w:val="1"/>
    </w:rPr>
  </w:style>
  <w:style w:type="character" w:customStyle="1" w:styleId="WW8Num3z2">
    <w:name w:val="WW8Num3z2"/>
    <w:rsid w:val="00BD63F2"/>
  </w:style>
  <w:style w:type="character" w:customStyle="1" w:styleId="WW8Num3z3">
    <w:name w:val="WW8Num3z3"/>
    <w:rsid w:val="00BD63F2"/>
  </w:style>
  <w:style w:type="character" w:customStyle="1" w:styleId="WW8Num3z4">
    <w:name w:val="WW8Num3z4"/>
    <w:rsid w:val="00BD63F2"/>
  </w:style>
  <w:style w:type="character" w:customStyle="1" w:styleId="WW8Num3z5">
    <w:name w:val="WW8Num3z5"/>
    <w:rsid w:val="00BD63F2"/>
  </w:style>
  <w:style w:type="character" w:customStyle="1" w:styleId="WW8Num3z6">
    <w:name w:val="WW8Num3z6"/>
    <w:rsid w:val="00BD63F2"/>
  </w:style>
  <w:style w:type="character" w:customStyle="1" w:styleId="WW8Num3z7">
    <w:name w:val="WW8Num3z7"/>
    <w:rsid w:val="00BD63F2"/>
  </w:style>
  <w:style w:type="character" w:customStyle="1" w:styleId="WW8Num3z8">
    <w:name w:val="WW8Num3z8"/>
    <w:rsid w:val="00BD63F2"/>
  </w:style>
  <w:style w:type="character" w:customStyle="1" w:styleId="WW8Num4z0">
    <w:name w:val="WW8Num4z0"/>
    <w:rsid w:val="00BD63F2"/>
  </w:style>
  <w:style w:type="character" w:customStyle="1" w:styleId="WW8Num4z1">
    <w:name w:val="WW8Num4z1"/>
    <w:rsid w:val="00BD63F2"/>
    <w:rPr>
      <w:rFonts w:ascii="Times New Roman" w:eastAsia="Times New Roman" w:hAnsi="Times New Roman" w:cs="Times New Roman"/>
      <w:color w:val="auto"/>
      <w:kern w:val="1"/>
      <w:sz w:val="24"/>
      <w:lang w:val="ru-RU"/>
    </w:rPr>
  </w:style>
  <w:style w:type="character" w:customStyle="1" w:styleId="WW8Num4z2">
    <w:name w:val="WW8Num4z2"/>
    <w:rsid w:val="00BD63F2"/>
  </w:style>
  <w:style w:type="character" w:customStyle="1" w:styleId="WW8Num4z3">
    <w:name w:val="WW8Num4z3"/>
    <w:rsid w:val="00BD63F2"/>
  </w:style>
  <w:style w:type="character" w:customStyle="1" w:styleId="WW8Num4z4">
    <w:name w:val="WW8Num4z4"/>
    <w:rsid w:val="00BD63F2"/>
  </w:style>
  <w:style w:type="character" w:customStyle="1" w:styleId="WW8Num4z5">
    <w:name w:val="WW8Num4z5"/>
    <w:rsid w:val="00BD63F2"/>
  </w:style>
  <w:style w:type="character" w:customStyle="1" w:styleId="WW8Num4z6">
    <w:name w:val="WW8Num4z6"/>
    <w:rsid w:val="00BD63F2"/>
  </w:style>
  <w:style w:type="character" w:customStyle="1" w:styleId="WW8Num4z7">
    <w:name w:val="WW8Num4z7"/>
    <w:rsid w:val="00BD63F2"/>
  </w:style>
  <w:style w:type="character" w:customStyle="1" w:styleId="WW8Num4z8">
    <w:name w:val="WW8Num4z8"/>
    <w:rsid w:val="00BD63F2"/>
  </w:style>
  <w:style w:type="character" w:customStyle="1" w:styleId="2">
    <w:name w:val="Основной шрифт абзаца2"/>
    <w:rsid w:val="00BD63F2"/>
  </w:style>
  <w:style w:type="character" w:customStyle="1" w:styleId="WW8Num5z0">
    <w:name w:val="WW8Num5z0"/>
    <w:rsid w:val="00BD63F2"/>
  </w:style>
  <w:style w:type="character" w:customStyle="1" w:styleId="WW8Num5z1">
    <w:name w:val="WW8Num5z1"/>
    <w:rsid w:val="00BD63F2"/>
    <w:rPr>
      <w:rFonts w:cs="Times New Roman"/>
    </w:rPr>
  </w:style>
  <w:style w:type="character" w:customStyle="1" w:styleId="WW8Num5z2">
    <w:name w:val="WW8Num5z2"/>
    <w:rsid w:val="00BD63F2"/>
  </w:style>
  <w:style w:type="character" w:customStyle="1" w:styleId="WW8Num5z3">
    <w:name w:val="WW8Num5z3"/>
    <w:rsid w:val="00BD63F2"/>
  </w:style>
  <w:style w:type="character" w:customStyle="1" w:styleId="WW8Num5z4">
    <w:name w:val="WW8Num5z4"/>
    <w:rsid w:val="00BD63F2"/>
  </w:style>
  <w:style w:type="character" w:customStyle="1" w:styleId="WW8Num5z5">
    <w:name w:val="WW8Num5z5"/>
    <w:rsid w:val="00BD63F2"/>
  </w:style>
  <w:style w:type="character" w:customStyle="1" w:styleId="WW8Num5z6">
    <w:name w:val="WW8Num5z6"/>
    <w:rsid w:val="00BD63F2"/>
  </w:style>
  <w:style w:type="character" w:customStyle="1" w:styleId="WW8Num5z7">
    <w:name w:val="WW8Num5z7"/>
    <w:rsid w:val="00BD63F2"/>
  </w:style>
  <w:style w:type="character" w:customStyle="1" w:styleId="WW8Num5z8">
    <w:name w:val="WW8Num5z8"/>
    <w:rsid w:val="00BD63F2"/>
  </w:style>
  <w:style w:type="character" w:customStyle="1" w:styleId="12">
    <w:name w:val="Основной шрифт абзаца1"/>
    <w:rsid w:val="00BD63F2"/>
  </w:style>
  <w:style w:type="character" w:customStyle="1" w:styleId="3">
    <w:name w:val="Основной шрифт абзаца3"/>
    <w:rsid w:val="00BD63F2"/>
  </w:style>
  <w:style w:type="character" w:customStyle="1" w:styleId="a5">
    <w:name w:val="Текст выноски Знак"/>
    <w:rsid w:val="00BD63F2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3"/>
    <w:rsid w:val="00BD63F2"/>
  </w:style>
  <w:style w:type="character" w:customStyle="1" w:styleId="nobr">
    <w:name w:val="nobr"/>
    <w:basedOn w:val="3"/>
    <w:rsid w:val="00BD63F2"/>
  </w:style>
  <w:style w:type="character" w:customStyle="1" w:styleId="a6">
    <w:name w:val="Верхний колонтитул Знак"/>
    <w:uiPriority w:val="99"/>
    <w:rsid w:val="00BD63F2"/>
    <w:rPr>
      <w:rFonts w:ascii="Times" w:eastAsia="DejaVu Sans" w:hAnsi="Times" w:cs="Mangal"/>
      <w:kern w:val="1"/>
      <w:sz w:val="24"/>
      <w:szCs w:val="21"/>
      <w:lang w:eastAsia="hi-IN" w:bidi="hi-IN"/>
    </w:rPr>
  </w:style>
  <w:style w:type="character" w:customStyle="1" w:styleId="a7">
    <w:name w:val="Нижний колонтитул Знак"/>
    <w:rsid w:val="00BD63F2"/>
    <w:rPr>
      <w:rFonts w:ascii="Times" w:eastAsia="DejaVu Sans" w:hAnsi="Times" w:cs="Mangal"/>
      <w:kern w:val="1"/>
      <w:sz w:val="24"/>
      <w:szCs w:val="21"/>
      <w:lang w:eastAsia="hi-IN" w:bidi="hi-IN"/>
    </w:rPr>
  </w:style>
  <w:style w:type="character" w:customStyle="1" w:styleId="ListLabel1">
    <w:name w:val="ListLabel 1"/>
    <w:rsid w:val="00BD63F2"/>
    <w:rPr>
      <w:rFonts w:cs="Times New Roman"/>
    </w:rPr>
  </w:style>
  <w:style w:type="character" w:customStyle="1" w:styleId="ListLabel2">
    <w:name w:val="ListLabel 2"/>
    <w:rsid w:val="00BD63F2"/>
    <w:rPr>
      <w:rFonts w:ascii="Times New Roman" w:hAnsi="Times New Roman" w:cs="Times New Roman"/>
      <w:sz w:val="28"/>
    </w:rPr>
  </w:style>
  <w:style w:type="character" w:customStyle="1" w:styleId="ListLabel3">
    <w:name w:val="ListLabel 3"/>
    <w:rsid w:val="00BD63F2"/>
    <w:rPr>
      <w:rFonts w:cs="Times New Roman"/>
      <w:sz w:val="28"/>
    </w:rPr>
  </w:style>
  <w:style w:type="character" w:customStyle="1" w:styleId="a8">
    <w:name w:val="Символ нумерации"/>
    <w:rsid w:val="00BD63F2"/>
  </w:style>
  <w:style w:type="character" w:styleId="a9">
    <w:name w:val="FollowedHyperlink"/>
    <w:rsid w:val="00BD63F2"/>
    <w:rPr>
      <w:color w:val="800000"/>
      <w:u w:val="single"/>
    </w:rPr>
  </w:style>
  <w:style w:type="paragraph" w:customStyle="1" w:styleId="aa">
    <w:name w:val="Заголовок"/>
    <w:basedOn w:val="a"/>
    <w:next w:val="a0"/>
    <w:rsid w:val="00BD63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ab"/>
    <w:rsid w:val="00BD63F2"/>
    <w:pPr>
      <w:spacing w:after="140" w:line="288" w:lineRule="auto"/>
    </w:pPr>
  </w:style>
  <w:style w:type="character" w:customStyle="1" w:styleId="ab">
    <w:name w:val="Основной текст Знак"/>
    <w:basedOn w:val="a1"/>
    <w:link w:val="a0"/>
    <w:rsid w:val="00BD63F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c">
    <w:name w:val="List"/>
    <w:basedOn w:val="a0"/>
    <w:rsid w:val="00BD63F2"/>
    <w:rPr>
      <w:rFonts w:cs="Lucida Sans"/>
    </w:rPr>
  </w:style>
  <w:style w:type="paragraph" w:customStyle="1" w:styleId="30">
    <w:name w:val="Название3"/>
    <w:basedOn w:val="a"/>
    <w:rsid w:val="00BD63F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BD63F2"/>
    <w:pPr>
      <w:suppressLineNumbers/>
    </w:pPr>
    <w:rPr>
      <w:rFonts w:cs="Arial"/>
    </w:rPr>
  </w:style>
  <w:style w:type="paragraph" w:customStyle="1" w:styleId="20">
    <w:name w:val="Название2"/>
    <w:basedOn w:val="a"/>
    <w:rsid w:val="00BD63F2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BD63F2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BD63F2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BD63F2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rsid w:val="00BD63F2"/>
    <w:pPr>
      <w:suppressLineNumbers/>
      <w:spacing w:before="120" w:after="120"/>
    </w:pPr>
    <w:rPr>
      <w:rFonts w:cs="Lucida Sans"/>
      <w:i/>
      <w:iCs/>
    </w:rPr>
  </w:style>
  <w:style w:type="paragraph" w:customStyle="1" w:styleId="4">
    <w:name w:val="Указатель4"/>
    <w:basedOn w:val="a"/>
    <w:rsid w:val="00BD63F2"/>
    <w:pPr>
      <w:suppressLineNumbers/>
    </w:pPr>
    <w:rPr>
      <w:rFonts w:cs="Lucida Sans"/>
    </w:rPr>
  </w:style>
  <w:style w:type="paragraph" w:customStyle="1" w:styleId="16">
    <w:name w:val="Обычный (веб)1"/>
    <w:basedOn w:val="a"/>
    <w:rsid w:val="00BD63F2"/>
    <w:pPr>
      <w:spacing w:before="28" w:after="119" w:line="10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BD63F2"/>
    <w:pPr>
      <w:widowControl w:val="0"/>
      <w:suppressAutoHyphens/>
      <w:jc w:val="lef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BD63F2"/>
    <w:pPr>
      <w:suppressLineNumbers/>
    </w:pPr>
    <w:rPr>
      <w:rFonts w:ascii="Times New Roman" w:eastAsia="Arial Unicode MS" w:hAnsi="Times New Roman" w:cs="Tahoma"/>
      <w:color w:val="000000"/>
      <w:szCs w:val="20"/>
      <w:lang w:val="en-US" w:eastAsia="en-US" w:bidi="en-US"/>
    </w:rPr>
  </w:style>
  <w:style w:type="paragraph" w:customStyle="1" w:styleId="ConsPlusNormal0">
    <w:name w:val="ConsPlusNormal"/>
    <w:rsid w:val="00BD63F2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BD63F2"/>
    <w:pPr>
      <w:widowControl w:val="0"/>
      <w:suppressAutoHyphens/>
      <w:ind w:right="19772"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rsid w:val="00BD63F2"/>
    <w:pPr>
      <w:widowControl w:val="0"/>
      <w:suppressAutoHyphens/>
      <w:jc w:val="left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17">
    <w:name w:val="Текст выноски1"/>
    <w:basedOn w:val="a"/>
    <w:rsid w:val="00BD63F2"/>
    <w:rPr>
      <w:rFonts w:ascii="Tahoma" w:hAnsi="Tahoma"/>
      <w:sz w:val="16"/>
      <w:szCs w:val="14"/>
    </w:rPr>
  </w:style>
  <w:style w:type="paragraph" w:customStyle="1" w:styleId="formattext">
    <w:name w:val="formattext"/>
    <w:basedOn w:val="a"/>
    <w:rsid w:val="00BD63F2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headertext">
    <w:name w:val="headertext"/>
    <w:basedOn w:val="a"/>
    <w:rsid w:val="00BD63F2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WW-">
    <w:name w:val="WW-Базовый"/>
    <w:rsid w:val="00BD63F2"/>
    <w:pPr>
      <w:widowControl w:val="0"/>
      <w:tabs>
        <w:tab w:val="left" w:pos="708"/>
      </w:tabs>
      <w:suppressAutoHyphens/>
      <w:ind w:firstLine="567"/>
    </w:pPr>
    <w:rPr>
      <w:rFonts w:ascii="Times New Roman" w:eastAsia="Andale Sans UI" w:hAnsi="Times New Roman" w:cs="Tahoma"/>
      <w:color w:val="00000A"/>
      <w:sz w:val="24"/>
      <w:szCs w:val="24"/>
      <w:lang w:eastAsia="fa-IR" w:bidi="fa-IR"/>
    </w:rPr>
  </w:style>
  <w:style w:type="paragraph" w:styleId="ae">
    <w:name w:val="header"/>
    <w:basedOn w:val="a"/>
    <w:link w:val="18"/>
    <w:uiPriority w:val="99"/>
    <w:rsid w:val="00BD63F2"/>
    <w:pPr>
      <w:suppressLineNumbers/>
      <w:tabs>
        <w:tab w:val="center" w:pos="4677"/>
        <w:tab w:val="right" w:pos="9355"/>
      </w:tabs>
    </w:pPr>
    <w:rPr>
      <w:szCs w:val="21"/>
    </w:rPr>
  </w:style>
  <w:style w:type="character" w:customStyle="1" w:styleId="18">
    <w:name w:val="Верхний колонтитул Знак1"/>
    <w:basedOn w:val="a1"/>
    <w:link w:val="ae"/>
    <w:rsid w:val="00BD63F2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19"/>
    <w:rsid w:val="00BD63F2"/>
    <w:pPr>
      <w:suppressLineNumbers/>
      <w:tabs>
        <w:tab w:val="center" w:pos="4677"/>
        <w:tab w:val="right" w:pos="9355"/>
      </w:tabs>
    </w:pPr>
    <w:rPr>
      <w:szCs w:val="21"/>
    </w:rPr>
  </w:style>
  <w:style w:type="character" w:customStyle="1" w:styleId="19">
    <w:name w:val="Нижний колонтитул Знак1"/>
    <w:basedOn w:val="a1"/>
    <w:link w:val="af"/>
    <w:rsid w:val="00BD63F2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af0">
    <w:name w:val="Содержимое врезки"/>
    <w:basedOn w:val="a"/>
    <w:rsid w:val="00BD63F2"/>
  </w:style>
  <w:style w:type="paragraph" w:customStyle="1" w:styleId="af1">
    <w:name w:val="Заголовок таблицы"/>
    <w:basedOn w:val="ad"/>
    <w:rsid w:val="00BD63F2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BD63F2"/>
    <w:rPr>
      <w:rFonts w:eastAsia="Arial" w:cs="Arial"/>
      <w:szCs w:val="20"/>
    </w:rPr>
  </w:style>
  <w:style w:type="table" w:styleId="af2">
    <w:name w:val="Light Shading"/>
    <w:basedOn w:val="a2"/>
    <w:uiPriority w:val="60"/>
    <w:rsid w:val="00BD63F2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3">
    <w:name w:val="Table Grid"/>
    <w:basedOn w:val="a2"/>
    <w:uiPriority w:val="59"/>
    <w:rsid w:val="00BD63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BD63F2"/>
  </w:style>
  <w:style w:type="numbering" w:customStyle="1" w:styleId="111">
    <w:name w:val="Нет списка111"/>
    <w:next w:val="a3"/>
    <w:uiPriority w:val="99"/>
    <w:semiHidden/>
    <w:unhideWhenUsed/>
    <w:rsid w:val="00BD63F2"/>
  </w:style>
  <w:style w:type="paragraph" w:styleId="af4">
    <w:name w:val="Normal (Web)"/>
    <w:basedOn w:val="a"/>
    <w:uiPriority w:val="99"/>
    <w:unhideWhenUsed/>
    <w:rsid w:val="00BD63F2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20"/>
      <w:szCs w:val="20"/>
      <w:lang w:eastAsia="ru-RU" w:bidi="ar-SA"/>
    </w:rPr>
  </w:style>
  <w:style w:type="numbering" w:customStyle="1" w:styleId="22">
    <w:name w:val="Нет списка2"/>
    <w:next w:val="a3"/>
    <w:uiPriority w:val="99"/>
    <w:semiHidden/>
    <w:unhideWhenUsed/>
    <w:rsid w:val="00BD63F2"/>
  </w:style>
  <w:style w:type="numbering" w:customStyle="1" w:styleId="120">
    <w:name w:val="Нет списка12"/>
    <w:next w:val="a3"/>
    <w:uiPriority w:val="99"/>
    <w:semiHidden/>
    <w:unhideWhenUsed/>
    <w:rsid w:val="00BD63F2"/>
  </w:style>
  <w:style w:type="paragraph" w:customStyle="1" w:styleId="af5">
    <w:name w:val="Áàçîâûé"/>
    <w:uiPriority w:val="99"/>
    <w:rsid w:val="00BD63F2"/>
    <w:pPr>
      <w:widowControl w:val="0"/>
      <w:autoSpaceDE w:val="0"/>
      <w:autoSpaceDN w:val="0"/>
      <w:adjustRightInd w:val="0"/>
      <w:jc w:val="left"/>
    </w:pPr>
    <w:rPr>
      <w:rFonts w:ascii="Arial" w:eastAsia="Arial" w:hAnsi="Arial" w:cs="Times New Roman"/>
      <w:sz w:val="24"/>
      <w:szCs w:val="24"/>
      <w:lang w:eastAsia="zh-CN"/>
    </w:rPr>
  </w:style>
  <w:style w:type="paragraph" w:customStyle="1" w:styleId="af6">
    <w:name w:val="Çàãîëîâîê"/>
    <w:basedOn w:val="af5"/>
    <w:next w:val="af7"/>
    <w:uiPriority w:val="99"/>
    <w:rsid w:val="00BD63F2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af7">
    <w:name w:val="Îñíîâíîé òåêñò"/>
    <w:basedOn w:val="af5"/>
    <w:rsid w:val="00BD63F2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customStyle="1" w:styleId="af8">
    <w:name w:val="Ñïèñîê"/>
    <w:basedOn w:val="af7"/>
    <w:rsid w:val="00BD63F2"/>
    <w:rPr>
      <w:rFonts w:eastAsia="Arial"/>
    </w:rPr>
  </w:style>
  <w:style w:type="paragraph" w:customStyle="1" w:styleId="af9">
    <w:name w:val="Íàçâàíèå"/>
    <w:basedOn w:val="af5"/>
    <w:rsid w:val="00BD63F2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afa">
    <w:name w:val="Óêàçàòåëü"/>
    <w:basedOn w:val="af5"/>
    <w:rsid w:val="00BD63F2"/>
    <w:pPr>
      <w:suppressLineNumbers/>
    </w:pPr>
    <w:rPr>
      <w:rFonts w:ascii="Times New Roman" w:hAnsi="Times New Roman"/>
      <w:sz w:val="20"/>
      <w:szCs w:val="20"/>
    </w:rPr>
  </w:style>
  <w:style w:type="paragraph" w:customStyle="1" w:styleId="afb">
    <w:name w:val="Ñîäåðæèìîå òàáëèöû"/>
    <w:basedOn w:val="af5"/>
    <w:rsid w:val="00BD63F2"/>
    <w:pPr>
      <w:suppressLineNumbers/>
    </w:pPr>
    <w:rPr>
      <w:rFonts w:ascii="Times New Roman" w:eastAsia="Times New Roman" w:hAnsi="Times New Roman"/>
      <w:sz w:val="20"/>
      <w:szCs w:val="20"/>
    </w:rPr>
  </w:style>
  <w:style w:type="paragraph" w:customStyle="1" w:styleId="afc">
    <w:name w:val="Çàãîëîâîê òàáëèöû"/>
    <w:basedOn w:val="afb"/>
    <w:rsid w:val="00BD63F2"/>
    <w:pPr>
      <w:jc w:val="center"/>
    </w:pPr>
    <w:rPr>
      <w:b/>
      <w:bCs/>
    </w:rPr>
  </w:style>
  <w:style w:type="paragraph" w:customStyle="1" w:styleId="afd">
    <w:name w:val="Íèæíèé êîëîíòèòóë"/>
    <w:basedOn w:val="af5"/>
    <w:rsid w:val="00BD63F2"/>
    <w:pPr>
      <w:suppressLineNumbers/>
      <w:tabs>
        <w:tab w:val="center" w:pos="10816"/>
        <w:tab w:val="right" w:pos="21632"/>
      </w:tabs>
    </w:pPr>
    <w:rPr>
      <w:rFonts w:ascii="Times New Roman" w:eastAsia="Times New Roman" w:hAnsi="Times New Roman"/>
      <w:sz w:val="20"/>
      <w:szCs w:val="20"/>
    </w:rPr>
  </w:style>
  <w:style w:type="numbering" w:customStyle="1" w:styleId="32">
    <w:name w:val="Нет списка3"/>
    <w:next w:val="a3"/>
    <w:uiPriority w:val="99"/>
    <w:semiHidden/>
    <w:unhideWhenUsed/>
    <w:rsid w:val="00BD63F2"/>
  </w:style>
  <w:style w:type="paragraph" w:customStyle="1" w:styleId="Heading">
    <w:name w:val="Heading"/>
    <w:basedOn w:val="a"/>
    <w:next w:val="a0"/>
    <w:rsid w:val="00BD63F2"/>
    <w:pPr>
      <w:keepNext/>
      <w:spacing w:before="240" w:after="120"/>
    </w:pPr>
    <w:rPr>
      <w:rFonts w:ascii="Liberation Sans" w:eastAsia="Liberation Mono" w:hAnsi="Liberation Sans" w:cs="Liberation Mono"/>
      <w:kern w:val="2"/>
      <w:sz w:val="28"/>
      <w:szCs w:val="28"/>
      <w:lang w:val="en-US" w:eastAsia="zh-CN"/>
    </w:rPr>
  </w:style>
  <w:style w:type="paragraph" w:styleId="afe">
    <w:name w:val="caption"/>
    <w:basedOn w:val="a"/>
    <w:qFormat/>
    <w:rsid w:val="00BD63F2"/>
    <w:pPr>
      <w:suppressLineNumbers/>
      <w:spacing w:before="120" w:after="120"/>
    </w:pPr>
    <w:rPr>
      <w:rFonts w:eastAsia="Liberation Mono" w:cs="Liberation Mono"/>
      <w:i/>
      <w:iCs/>
      <w:kern w:val="2"/>
      <w:lang w:val="en-US" w:eastAsia="zh-CN"/>
    </w:rPr>
  </w:style>
  <w:style w:type="paragraph" w:customStyle="1" w:styleId="Index">
    <w:name w:val="Index"/>
    <w:basedOn w:val="a"/>
    <w:rsid w:val="00BD63F2"/>
    <w:pPr>
      <w:suppressLineNumbers/>
    </w:pPr>
    <w:rPr>
      <w:rFonts w:eastAsia="Liberation Mono" w:cs="Liberation Mono"/>
      <w:kern w:val="2"/>
      <w:lang w:val="en-US" w:eastAsia="zh-CN"/>
    </w:rPr>
  </w:style>
  <w:style w:type="paragraph" w:customStyle="1" w:styleId="aff">
    <w:name w:val="Базовый"/>
    <w:rsid w:val="00BD63F2"/>
    <w:pPr>
      <w:widowControl w:val="0"/>
      <w:suppressAutoHyphens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HeaderandFooter">
    <w:name w:val="Header and Footer"/>
    <w:basedOn w:val="a"/>
    <w:rsid w:val="00BD63F2"/>
    <w:rPr>
      <w:rFonts w:eastAsia="Liberation Mono" w:cs="Liberation Mono"/>
      <w:kern w:val="2"/>
      <w:lang w:val="en-US" w:eastAsia="zh-CN"/>
    </w:rPr>
  </w:style>
  <w:style w:type="paragraph" w:customStyle="1" w:styleId="FrameContents">
    <w:name w:val="Frame Contents"/>
    <w:basedOn w:val="a"/>
    <w:rsid w:val="00BD63F2"/>
    <w:rPr>
      <w:rFonts w:eastAsia="Liberation Mono" w:cs="Liberation Mono"/>
      <w:kern w:val="2"/>
      <w:lang w:val="en-US" w:eastAsia="zh-CN"/>
    </w:rPr>
  </w:style>
  <w:style w:type="numbering" w:customStyle="1" w:styleId="40">
    <w:name w:val="Нет списка4"/>
    <w:next w:val="a3"/>
    <w:uiPriority w:val="99"/>
    <w:semiHidden/>
    <w:unhideWhenUsed/>
    <w:rsid w:val="00BD63F2"/>
  </w:style>
  <w:style w:type="numbering" w:customStyle="1" w:styleId="5">
    <w:name w:val="Нет списка5"/>
    <w:next w:val="a3"/>
    <w:uiPriority w:val="99"/>
    <w:semiHidden/>
    <w:unhideWhenUsed/>
    <w:rsid w:val="00BD63F2"/>
  </w:style>
  <w:style w:type="numbering" w:customStyle="1" w:styleId="6">
    <w:name w:val="Нет списка6"/>
    <w:next w:val="a3"/>
    <w:uiPriority w:val="99"/>
    <w:semiHidden/>
    <w:unhideWhenUsed/>
    <w:rsid w:val="00BD63F2"/>
  </w:style>
  <w:style w:type="numbering" w:customStyle="1" w:styleId="7">
    <w:name w:val="Нет списка7"/>
    <w:next w:val="a3"/>
    <w:uiPriority w:val="99"/>
    <w:semiHidden/>
    <w:unhideWhenUsed/>
    <w:rsid w:val="00BD63F2"/>
  </w:style>
  <w:style w:type="paragraph" w:styleId="aff0">
    <w:name w:val="Balloon Text"/>
    <w:basedOn w:val="a"/>
    <w:link w:val="1a"/>
    <w:uiPriority w:val="99"/>
    <w:semiHidden/>
    <w:unhideWhenUsed/>
    <w:rsid w:val="00BD63F2"/>
    <w:rPr>
      <w:rFonts w:ascii="Tahoma" w:hAnsi="Tahoma"/>
      <w:sz w:val="16"/>
      <w:szCs w:val="14"/>
    </w:rPr>
  </w:style>
  <w:style w:type="character" w:customStyle="1" w:styleId="1a">
    <w:name w:val="Текст выноски Знак1"/>
    <w:basedOn w:val="a1"/>
    <w:link w:val="aff0"/>
    <w:uiPriority w:val="99"/>
    <w:semiHidden/>
    <w:rsid w:val="00BD63F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f1">
    <w:name w:val="List Paragraph"/>
    <w:basedOn w:val="a"/>
    <w:uiPriority w:val="34"/>
    <w:qFormat/>
    <w:rsid w:val="00E2254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F2"/>
    <w:pPr>
      <w:widowControl w:val="0"/>
      <w:suppressAutoHyphens/>
      <w:jc w:val="lef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BD63F2"/>
    <w:pPr>
      <w:widowControl/>
      <w:tabs>
        <w:tab w:val="num" w:pos="0"/>
      </w:tabs>
      <w:suppressAutoHyphens w:val="0"/>
      <w:spacing w:before="28" w:after="28"/>
      <w:ind w:left="432" w:hanging="432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BD63F2"/>
    <w:rPr>
      <w:color w:val="000080"/>
      <w:u w:val="single"/>
      <w:lang w:val="ru-RU" w:bidi="ru-RU"/>
    </w:rPr>
  </w:style>
  <w:style w:type="paragraph" w:customStyle="1" w:styleId="ConsPlusNormal">
    <w:name w:val="ConsPlusNormal"/>
    <w:rsid w:val="00BD63F2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16"/>
      <w:szCs w:val="16"/>
      <w:lang w:eastAsia="zh-CN" w:bidi="hi-IN"/>
    </w:rPr>
  </w:style>
  <w:style w:type="character" w:customStyle="1" w:styleId="10">
    <w:name w:val="Заголовок 1 Знак"/>
    <w:basedOn w:val="a1"/>
    <w:link w:val="1"/>
    <w:rsid w:val="00BD63F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D63F2"/>
  </w:style>
  <w:style w:type="character" w:customStyle="1" w:styleId="WW8Num1z0">
    <w:name w:val="WW8Num1z0"/>
    <w:rsid w:val="00BD63F2"/>
  </w:style>
  <w:style w:type="character" w:customStyle="1" w:styleId="WW8Num1z1">
    <w:name w:val="WW8Num1z1"/>
    <w:rsid w:val="00BD63F2"/>
  </w:style>
  <w:style w:type="character" w:customStyle="1" w:styleId="WW8Num1z2">
    <w:name w:val="WW8Num1z2"/>
    <w:rsid w:val="00BD63F2"/>
  </w:style>
  <w:style w:type="character" w:customStyle="1" w:styleId="WW8Num1z3">
    <w:name w:val="WW8Num1z3"/>
    <w:rsid w:val="00BD63F2"/>
  </w:style>
  <w:style w:type="character" w:customStyle="1" w:styleId="WW8Num1z4">
    <w:name w:val="WW8Num1z4"/>
    <w:rsid w:val="00BD63F2"/>
  </w:style>
  <w:style w:type="character" w:customStyle="1" w:styleId="WW8Num1z5">
    <w:name w:val="WW8Num1z5"/>
    <w:rsid w:val="00BD63F2"/>
  </w:style>
  <w:style w:type="character" w:customStyle="1" w:styleId="WW8Num1z6">
    <w:name w:val="WW8Num1z6"/>
    <w:rsid w:val="00BD63F2"/>
  </w:style>
  <w:style w:type="character" w:customStyle="1" w:styleId="WW8Num1z7">
    <w:name w:val="WW8Num1z7"/>
    <w:rsid w:val="00BD63F2"/>
  </w:style>
  <w:style w:type="character" w:customStyle="1" w:styleId="WW8Num1z8">
    <w:name w:val="WW8Num1z8"/>
    <w:rsid w:val="00BD63F2"/>
  </w:style>
  <w:style w:type="character" w:customStyle="1" w:styleId="WW8Num2z0">
    <w:name w:val="WW8Num2z0"/>
    <w:rsid w:val="00BD63F2"/>
  </w:style>
  <w:style w:type="character" w:customStyle="1" w:styleId="WW8Num2z1">
    <w:name w:val="WW8Num2z1"/>
    <w:rsid w:val="00BD63F2"/>
    <w:rPr>
      <w:rFonts w:ascii="Times New Roman" w:eastAsia="Times New Roman" w:hAnsi="Times New Roman" w:cs="Times New Roman"/>
      <w:color w:val="auto"/>
      <w:sz w:val="24"/>
      <w:lang w:val="ru-RU"/>
    </w:rPr>
  </w:style>
  <w:style w:type="character" w:customStyle="1" w:styleId="WW8Num2z2">
    <w:name w:val="WW8Num2z2"/>
    <w:rsid w:val="00BD63F2"/>
  </w:style>
  <w:style w:type="character" w:customStyle="1" w:styleId="WW8Num2z3">
    <w:name w:val="WW8Num2z3"/>
    <w:rsid w:val="00BD63F2"/>
  </w:style>
  <w:style w:type="character" w:customStyle="1" w:styleId="WW8Num2z4">
    <w:name w:val="WW8Num2z4"/>
    <w:rsid w:val="00BD63F2"/>
  </w:style>
  <w:style w:type="character" w:customStyle="1" w:styleId="WW8Num2z5">
    <w:name w:val="WW8Num2z5"/>
    <w:rsid w:val="00BD63F2"/>
  </w:style>
  <w:style w:type="character" w:customStyle="1" w:styleId="WW8Num2z6">
    <w:name w:val="WW8Num2z6"/>
    <w:rsid w:val="00BD63F2"/>
  </w:style>
  <w:style w:type="character" w:customStyle="1" w:styleId="WW8Num2z7">
    <w:name w:val="WW8Num2z7"/>
    <w:rsid w:val="00BD63F2"/>
  </w:style>
  <w:style w:type="character" w:customStyle="1" w:styleId="WW8Num2z8">
    <w:name w:val="WW8Num2z8"/>
    <w:rsid w:val="00BD63F2"/>
  </w:style>
  <w:style w:type="character" w:customStyle="1" w:styleId="WW8Num3z0">
    <w:name w:val="WW8Num3z0"/>
    <w:rsid w:val="00BD63F2"/>
  </w:style>
  <w:style w:type="character" w:customStyle="1" w:styleId="WW8Num3z1">
    <w:name w:val="WW8Num3z1"/>
    <w:rsid w:val="00BD63F2"/>
    <w:rPr>
      <w:rFonts w:ascii="Times New Roman" w:eastAsia="Arial" w:hAnsi="Times New Roman" w:cs="Times New Roman"/>
      <w:bCs/>
      <w:kern w:val="1"/>
    </w:rPr>
  </w:style>
  <w:style w:type="character" w:customStyle="1" w:styleId="WW8Num3z2">
    <w:name w:val="WW8Num3z2"/>
    <w:rsid w:val="00BD63F2"/>
  </w:style>
  <w:style w:type="character" w:customStyle="1" w:styleId="WW8Num3z3">
    <w:name w:val="WW8Num3z3"/>
    <w:rsid w:val="00BD63F2"/>
  </w:style>
  <w:style w:type="character" w:customStyle="1" w:styleId="WW8Num3z4">
    <w:name w:val="WW8Num3z4"/>
    <w:rsid w:val="00BD63F2"/>
  </w:style>
  <w:style w:type="character" w:customStyle="1" w:styleId="WW8Num3z5">
    <w:name w:val="WW8Num3z5"/>
    <w:rsid w:val="00BD63F2"/>
  </w:style>
  <w:style w:type="character" w:customStyle="1" w:styleId="WW8Num3z6">
    <w:name w:val="WW8Num3z6"/>
    <w:rsid w:val="00BD63F2"/>
  </w:style>
  <w:style w:type="character" w:customStyle="1" w:styleId="WW8Num3z7">
    <w:name w:val="WW8Num3z7"/>
    <w:rsid w:val="00BD63F2"/>
  </w:style>
  <w:style w:type="character" w:customStyle="1" w:styleId="WW8Num3z8">
    <w:name w:val="WW8Num3z8"/>
    <w:rsid w:val="00BD63F2"/>
  </w:style>
  <w:style w:type="character" w:customStyle="1" w:styleId="WW8Num4z0">
    <w:name w:val="WW8Num4z0"/>
    <w:rsid w:val="00BD63F2"/>
  </w:style>
  <w:style w:type="character" w:customStyle="1" w:styleId="WW8Num4z1">
    <w:name w:val="WW8Num4z1"/>
    <w:rsid w:val="00BD63F2"/>
    <w:rPr>
      <w:rFonts w:ascii="Times New Roman" w:eastAsia="Times New Roman" w:hAnsi="Times New Roman" w:cs="Times New Roman"/>
      <w:color w:val="auto"/>
      <w:kern w:val="1"/>
      <w:sz w:val="24"/>
      <w:lang w:val="ru-RU"/>
    </w:rPr>
  </w:style>
  <w:style w:type="character" w:customStyle="1" w:styleId="WW8Num4z2">
    <w:name w:val="WW8Num4z2"/>
    <w:rsid w:val="00BD63F2"/>
  </w:style>
  <w:style w:type="character" w:customStyle="1" w:styleId="WW8Num4z3">
    <w:name w:val="WW8Num4z3"/>
    <w:rsid w:val="00BD63F2"/>
  </w:style>
  <w:style w:type="character" w:customStyle="1" w:styleId="WW8Num4z4">
    <w:name w:val="WW8Num4z4"/>
    <w:rsid w:val="00BD63F2"/>
  </w:style>
  <w:style w:type="character" w:customStyle="1" w:styleId="WW8Num4z5">
    <w:name w:val="WW8Num4z5"/>
    <w:rsid w:val="00BD63F2"/>
  </w:style>
  <w:style w:type="character" w:customStyle="1" w:styleId="WW8Num4z6">
    <w:name w:val="WW8Num4z6"/>
    <w:rsid w:val="00BD63F2"/>
  </w:style>
  <w:style w:type="character" w:customStyle="1" w:styleId="WW8Num4z7">
    <w:name w:val="WW8Num4z7"/>
    <w:rsid w:val="00BD63F2"/>
  </w:style>
  <w:style w:type="character" w:customStyle="1" w:styleId="WW8Num4z8">
    <w:name w:val="WW8Num4z8"/>
    <w:rsid w:val="00BD63F2"/>
  </w:style>
  <w:style w:type="character" w:customStyle="1" w:styleId="2">
    <w:name w:val="Основной шрифт абзаца2"/>
    <w:rsid w:val="00BD63F2"/>
  </w:style>
  <w:style w:type="character" w:customStyle="1" w:styleId="WW8Num5z0">
    <w:name w:val="WW8Num5z0"/>
    <w:rsid w:val="00BD63F2"/>
  </w:style>
  <w:style w:type="character" w:customStyle="1" w:styleId="WW8Num5z1">
    <w:name w:val="WW8Num5z1"/>
    <w:rsid w:val="00BD63F2"/>
    <w:rPr>
      <w:rFonts w:cs="Times New Roman"/>
    </w:rPr>
  </w:style>
  <w:style w:type="character" w:customStyle="1" w:styleId="WW8Num5z2">
    <w:name w:val="WW8Num5z2"/>
    <w:rsid w:val="00BD63F2"/>
  </w:style>
  <w:style w:type="character" w:customStyle="1" w:styleId="WW8Num5z3">
    <w:name w:val="WW8Num5z3"/>
    <w:rsid w:val="00BD63F2"/>
  </w:style>
  <w:style w:type="character" w:customStyle="1" w:styleId="WW8Num5z4">
    <w:name w:val="WW8Num5z4"/>
    <w:rsid w:val="00BD63F2"/>
  </w:style>
  <w:style w:type="character" w:customStyle="1" w:styleId="WW8Num5z5">
    <w:name w:val="WW8Num5z5"/>
    <w:rsid w:val="00BD63F2"/>
  </w:style>
  <w:style w:type="character" w:customStyle="1" w:styleId="WW8Num5z6">
    <w:name w:val="WW8Num5z6"/>
    <w:rsid w:val="00BD63F2"/>
  </w:style>
  <w:style w:type="character" w:customStyle="1" w:styleId="WW8Num5z7">
    <w:name w:val="WW8Num5z7"/>
    <w:rsid w:val="00BD63F2"/>
  </w:style>
  <w:style w:type="character" w:customStyle="1" w:styleId="WW8Num5z8">
    <w:name w:val="WW8Num5z8"/>
    <w:rsid w:val="00BD63F2"/>
  </w:style>
  <w:style w:type="character" w:customStyle="1" w:styleId="12">
    <w:name w:val="Основной шрифт абзаца1"/>
    <w:rsid w:val="00BD63F2"/>
  </w:style>
  <w:style w:type="character" w:customStyle="1" w:styleId="3">
    <w:name w:val="Основной шрифт абзаца3"/>
    <w:rsid w:val="00BD63F2"/>
  </w:style>
  <w:style w:type="character" w:customStyle="1" w:styleId="a5">
    <w:name w:val="Текст выноски Знак"/>
    <w:rsid w:val="00BD63F2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3"/>
    <w:rsid w:val="00BD63F2"/>
  </w:style>
  <w:style w:type="character" w:customStyle="1" w:styleId="nobr">
    <w:name w:val="nobr"/>
    <w:basedOn w:val="3"/>
    <w:rsid w:val="00BD63F2"/>
  </w:style>
  <w:style w:type="character" w:customStyle="1" w:styleId="a6">
    <w:name w:val="Верхний колонтитул Знак"/>
    <w:uiPriority w:val="99"/>
    <w:rsid w:val="00BD63F2"/>
    <w:rPr>
      <w:rFonts w:ascii="Times" w:eastAsia="DejaVu Sans" w:hAnsi="Times" w:cs="Mangal"/>
      <w:kern w:val="1"/>
      <w:sz w:val="24"/>
      <w:szCs w:val="21"/>
      <w:lang w:eastAsia="hi-IN" w:bidi="hi-IN"/>
    </w:rPr>
  </w:style>
  <w:style w:type="character" w:customStyle="1" w:styleId="a7">
    <w:name w:val="Нижний колонтитул Знак"/>
    <w:rsid w:val="00BD63F2"/>
    <w:rPr>
      <w:rFonts w:ascii="Times" w:eastAsia="DejaVu Sans" w:hAnsi="Times" w:cs="Mangal"/>
      <w:kern w:val="1"/>
      <w:sz w:val="24"/>
      <w:szCs w:val="21"/>
      <w:lang w:eastAsia="hi-IN" w:bidi="hi-IN"/>
    </w:rPr>
  </w:style>
  <w:style w:type="character" w:customStyle="1" w:styleId="ListLabel1">
    <w:name w:val="ListLabel 1"/>
    <w:rsid w:val="00BD63F2"/>
    <w:rPr>
      <w:rFonts w:cs="Times New Roman"/>
    </w:rPr>
  </w:style>
  <w:style w:type="character" w:customStyle="1" w:styleId="ListLabel2">
    <w:name w:val="ListLabel 2"/>
    <w:rsid w:val="00BD63F2"/>
    <w:rPr>
      <w:rFonts w:ascii="Times New Roman" w:hAnsi="Times New Roman" w:cs="Times New Roman"/>
      <w:sz w:val="28"/>
    </w:rPr>
  </w:style>
  <w:style w:type="character" w:customStyle="1" w:styleId="ListLabel3">
    <w:name w:val="ListLabel 3"/>
    <w:rsid w:val="00BD63F2"/>
    <w:rPr>
      <w:rFonts w:cs="Times New Roman"/>
      <w:sz w:val="28"/>
    </w:rPr>
  </w:style>
  <w:style w:type="character" w:customStyle="1" w:styleId="a8">
    <w:name w:val="Символ нумерации"/>
    <w:rsid w:val="00BD63F2"/>
  </w:style>
  <w:style w:type="character" w:styleId="a9">
    <w:name w:val="FollowedHyperlink"/>
    <w:rsid w:val="00BD63F2"/>
    <w:rPr>
      <w:color w:val="800000"/>
      <w:u w:val="single"/>
    </w:rPr>
  </w:style>
  <w:style w:type="paragraph" w:customStyle="1" w:styleId="aa">
    <w:name w:val="Заголовок"/>
    <w:basedOn w:val="a"/>
    <w:next w:val="a0"/>
    <w:rsid w:val="00BD63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ab"/>
    <w:rsid w:val="00BD63F2"/>
    <w:pPr>
      <w:spacing w:after="140" w:line="288" w:lineRule="auto"/>
    </w:pPr>
  </w:style>
  <w:style w:type="character" w:customStyle="1" w:styleId="ab">
    <w:name w:val="Основной текст Знак"/>
    <w:basedOn w:val="a1"/>
    <w:link w:val="a0"/>
    <w:rsid w:val="00BD63F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c">
    <w:name w:val="List"/>
    <w:basedOn w:val="a0"/>
    <w:rsid w:val="00BD63F2"/>
    <w:rPr>
      <w:rFonts w:cs="Lucida Sans"/>
    </w:rPr>
  </w:style>
  <w:style w:type="paragraph" w:customStyle="1" w:styleId="30">
    <w:name w:val="Название3"/>
    <w:basedOn w:val="a"/>
    <w:rsid w:val="00BD63F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BD63F2"/>
    <w:pPr>
      <w:suppressLineNumbers/>
    </w:pPr>
    <w:rPr>
      <w:rFonts w:cs="Arial"/>
    </w:rPr>
  </w:style>
  <w:style w:type="paragraph" w:customStyle="1" w:styleId="20">
    <w:name w:val="Название2"/>
    <w:basedOn w:val="a"/>
    <w:rsid w:val="00BD63F2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BD63F2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BD63F2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BD63F2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rsid w:val="00BD63F2"/>
    <w:pPr>
      <w:suppressLineNumbers/>
      <w:spacing w:before="120" w:after="120"/>
    </w:pPr>
    <w:rPr>
      <w:rFonts w:cs="Lucida Sans"/>
      <w:i/>
      <w:iCs/>
    </w:rPr>
  </w:style>
  <w:style w:type="paragraph" w:customStyle="1" w:styleId="4">
    <w:name w:val="Указатель4"/>
    <w:basedOn w:val="a"/>
    <w:rsid w:val="00BD63F2"/>
    <w:pPr>
      <w:suppressLineNumbers/>
    </w:pPr>
    <w:rPr>
      <w:rFonts w:cs="Lucida Sans"/>
    </w:rPr>
  </w:style>
  <w:style w:type="paragraph" w:customStyle="1" w:styleId="16">
    <w:name w:val="Обычный (веб)1"/>
    <w:basedOn w:val="a"/>
    <w:rsid w:val="00BD63F2"/>
    <w:pPr>
      <w:spacing w:before="28" w:after="119" w:line="10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BD63F2"/>
    <w:pPr>
      <w:widowControl w:val="0"/>
      <w:suppressAutoHyphens/>
      <w:jc w:val="lef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BD63F2"/>
    <w:pPr>
      <w:suppressLineNumbers/>
    </w:pPr>
    <w:rPr>
      <w:rFonts w:ascii="Times New Roman" w:eastAsia="Arial Unicode MS" w:hAnsi="Times New Roman" w:cs="Tahoma"/>
      <w:color w:val="000000"/>
      <w:szCs w:val="20"/>
      <w:lang w:val="en-US" w:eastAsia="en-US" w:bidi="en-US"/>
    </w:rPr>
  </w:style>
  <w:style w:type="paragraph" w:customStyle="1" w:styleId="ConsPlusNormal0">
    <w:name w:val="ConsPlusNormal"/>
    <w:rsid w:val="00BD63F2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BD63F2"/>
    <w:pPr>
      <w:widowControl w:val="0"/>
      <w:suppressAutoHyphens/>
      <w:ind w:right="19772"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rsid w:val="00BD63F2"/>
    <w:pPr>
      <w:widowControl w:val="0"/>
      <w:suppressAutoHyphens/>
      <w:jc w:val="left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17">
    <w:name w:val="Текст выноски1"/>
    <w:basedOn w:val="a"/>
    <w:rsid w:val="00BD63F2"/>
    <w:rPr>
      <w:rFonts w:ascii="Tahoma" w:hAnsi="Tahoma"/>
      <w:sz w:val="16"/>
      <w:szCs w:val="14"/>
    </w:rPr>
  </w:style>
  <w:style w:type="paragraph" w:customStyle="1" w:styleId="formattext">
    <w:name w:val="formattext"/>
    <w:basedOn w:val="a"/>
    <w:rsid w:val="00BD63F2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headertext">
    <w:name w:val="headertext"/>
    <w:basedOn w:val="a"/>
    <w:rsid w:val="00BD63F2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WW-">
    <w:name w:val="WW-Базовый"/>
    <w:rsid w:val="00BD63F2"/>
    <w:pPr>
      <w:widowControl w:val="0"/>
      <w:tabs>
        <w:tab w:val="left" w:pos="708"/>
      </w:tabs>
      <w:suppressAutoHyphens/>
      <w:ind w:firstLine="567"/>
    </w:pPr>
    <w:rPr>
      <w:rFonts w:ascii="Times New Roman" w:eastAsia="Andale Sans UI" w:hAnsi="Times New Roman" w:cs="Tahoma"/>
      <w:color w:val="00000A"/>
      <w:sz w:val="24"/>
      <w:szCs w:val="24"/>
      <w:lang w:eastAsia="fa-IR" w:bidi="fa-IR"/>
    </w:rPr>
  </w:style>
  <w:style w:type="paragraph" w:styleId="ae">
    <w:name w:val="header"/>
    <w:basedOn w:val="a"/>
    <w:link w:val="18"/>
    <w:uiPriority w:val="99"/>
    <w:rsid w:val="00BD63F2"/>
    <w:pPr>
      <w:suppressLineNumbers/>
      <w:tabs>
        <w:tab w:val="center" w:pos="4677"/>
        <w:tab w:val="right" w:pos="9355"/>
      </w:tabs>
    </w:pPr>
    <w:rPr>
      <w:szCs w:val="21"/>
    </w:rPr>
  </w:style>
  <w:style w:type="character" w:customStyle="1" w:styleId="18">
    <w:name w:val="Верхний колонтитул Знак1"/>
    <w:basedOn w:val="a1"/>
    <w:link w:val="ae"/>
    <w:rsid w:val="00BD63F2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19"/>
    <w:rsid w:val="00BD63F2"/>
    <w:pPr>
      <w:suppressLineNumbers/>
      <w:tabs>
        <w:tab w:val="center" w:pos="4677"/>
        <w:tab w:val="right" w:pos="9355"/>
      </w:tabs>
    </w:pPr>
    <w:rPr>
      <w:szCs w:val="21"/>
    </w:rPr>
  </w:style>
  <w:style w:type="character" w:customStyle="1" w:styleId="19">
    <w:name w:val="Нижний колонтитул Знак1"/>
    <w:basedOn w:val="a1"/>
    <w:link w:val="af"/>
    <w:rsid w:val="00BD63F2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af0">
    <w:name w:val="Содержимое врезки"/>
    <w:basedOn w:val="a"/>
    <w:rsid w:val="00BD63F2"/>
  </w:style>
  <w:style w:type="paragraph" w:customStyle="1" w:styleId="af1">
    <w:name w:val="Заголовок таблицы"/>
    <w:basedOn w:val="ad"/>
    <w:rsid w:val="00BD63F2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BD63F2"/>
    <w:rPr>
      <w:rFonts w:eastAsia="Arial" w:cs="Arial"/>
      <w:szCs w:val="20"/>
    </w:rPr>
  </w:style>
  <w:style w:type="table" w:styleId="af2">
    <w:name w:val="Light Shading"/>
    <w:basedOn w:val="a2"/>
    <w:uiPriority w:val="60"/>
    <w:rsid w:val="00BD63F2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3">
    <w:name w:val="Table Grid"/>
    <w:basedOn w:val="a2"/>
    <w:uiPriority w:val="59"/>
    <w:rsid w:val="00BD63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BD63F2"/>
  </w:style>
  <w:style w:type="numbering" w:customStyle="1" w:styleId="111">
    <w:name w:val="Нет списка111"/>
    <w:next w:val="a3"/>
    <w:uiPriority w:val="99"/>
    <w:semiHidden/>
    <w:unhideWhenUsed/>
    <w:rsid w:val="00BD63F2"/>
  </w:style>
  <w:style w:type="paragraph" w:styleId="af4">
    <w:name w:val="Normal (Web)"/>
    <w:basedOn w:val="a"/>
    <w:uiPriority w:val="99"/>
    <w:unhideWhenUsed/>
    <w:rsid w:val="00BD63F2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20"/>
      <w:szCs w:val="20"/>
      <w:lang w:eastAsia="ru-RU" w:bidi="ar-SA"/>
    </w:rPr>
  </w:style>
  <w:style w:type="numbering" w:customStyle="1" w:styleId="22">
    <w:name w:val="Нет списка2"/>
    <w:next w:val="a3"/>
    <w:uiPriority w:val="99"/>
    <w:semiHidden/>
    <w:unhideWhenUsed/>
    <w:rsid w:val="00BD63F2"/>
  </w:style>
  <w:style w:type="numbering" w:customStyle="1" w:styleId="120">
    <w:name w:val="Нет списка12"/>
    <w:next w:val="a3"/>
    <w:uiPriority w:val="99"/>
    <w:semiHidden/>
    <w:unhideWhenUsed/>
    <w:rsid w:val="00BD63F2"/>
  </w:style>
  <w:style w:type="paragraph" w:customStyle="1" w:styleId="af5">
    <w:name w:val="Áàçîâûé"/>
    <w:uiPriority w:val="99"/>
    <w:rsid w:val="00BD63F2"/>
    <w:pPr>
      <w:widowControl w:val="0"/>
      <w:autoSpaceDE w:val="0"/>
      <w:autoSpaceDN w:val="0"/>
      <w:adjustRightInd w:val="0"/>
      <w:jc w:val="left"/>
    </w:pPr>
    <w:rPr>
      <w:rFonts w:ascii="Arial" w:eastAsia="Arial" w:hAnsi="Arial" w:cs="Times New Roman"/>
      <w:sz w:val="24"/>
      <w:szCs w:val="24"/>
      <w:lang w:eastAsia="zh-CN"/>
    </w:rPr>
  </w:style>
  <w:style w:type="paragraph" w:customStyle="1" w:styleId="af6">
    <w:name w:val="Çàãîëîâîê"/>
    <w:basedOn w:val="af5"/>
    <w:next w:val="af7"/>
    <w:uiPriority w:val="99"/>
    <w:rsid w:val="00BD63F2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af7">
    <w:name w:val="Îñíîâíîé òåêñò"/>
    <w:basedOn w:val="af5"/>
    <w:rsid w:val="00BD63F2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customStyle="1" w:styleId="af8">
    <w:name w:val="Ñïèñîê"/>
    <w:basedOn w:val="af7"/>
    <w:rsid w:val="00BD63F2"/>
    <w:rPr>
      <w:rFonts w:eastAsia="Arial"/>
    </w:rPr>
  </w:style>
  <w:style w:type="paragraph" w:customStyle="1" w:styleId="af9">
    <w:name w:val="Íàçâàíèå"/>
    <w:basedOn w:val="af5"/>
    <w:rsid w:val="00BD63F2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afa">
    <w:name w:val="Óêàçàòåëü"/>
    <w:basedOn w:val="af5"/>
    <w:rsid w:val="00BD63F2"/>
    <w:pPr>
      <w:suppressLineNumbers/>
    </w:pPr>
    <w:rPr>
      <w:rFonts w:ascii="Times New Roman" w:hAnsi="Times New Roman"/>
      <w:sz w:val="20"/>
      <w:szCs w:val="20"/>
    </w:rPr>
  </w:style>
  <w:style w:type="paragraph" w:customStyle="1" w:styleId="afb">
    <w:name w:val="Ñîäåðæèìîå òàáëèöû"/>
    <w:basedOn w:val="af5"/>
    <w:rsid w:val="00BD63F2"/>
    <w:pPr>
      <w:suppressLineNumbers/>
    </w:pPr>
    <w:rPr>
      <w:rFonts w:ascii="Times New Roman" w:eastAsia="Times New Roman" w:hAnsi="Times New Roman"/>
      <w:sz w:val="20"/>
      <w:szCs w:val="20"/>
    </w:rPr>
  </w:style>
  <w:style w:type="paragraph" w:customStyle="1" w:styleId="afc">
    <w:name w:val="Çàãîëîâîê òàáëèöû"/>
    <w:basedOn w:val="afb"/>
    <w:rsid w:val="00BD63F2"/>
    <w:pPr>
      <w:jc w:val="center"/>
    </w:pPr>
    <w:rPr>
      <w:b/>
      <w:bCs/>
    </w:rPr>
  </w:style>
  <w:style w:type="paragraph" w:customStyle="1" w:styleId="afd">
    <w:name w:val="Íèæíèé êîëîíòèòóë"/>
    <w:basedOn w:val="af5"/>
    <w:rsid w:val="00BD63F2"/>
    <w:pPr>
      <w:suppressLineNumbers/>
      <w:tabs>
        <w:tab w:val="center" w:pos="10816"/>
        <w:tab w:val="right" w:pos="21632"/>
      </w:tabs>
    </w:pPr>
    <w:rPr>
      <w:rFonts w:ascii="Times New Roman" w:eastAsia="Times New Roman" w:hAnsi="Times New Roman"/>
      <w:sz w:val="20"/>
      <w:szCs w:val="20"/>
    </w:rPr>
  </w:style>
  <w:style w:type="numbering" w:customStyle="1" w:styleId="32">
    <w:name w:val="Нет списка3"/>
    <w:next w:val="a3"/>
    <w:uiPriority w:val="99"/>
    <w:semiHidden/>
    <w:unhideWhenUsed/>
    <w:rsid w:val="00BD63F2"/>
  </w:style>
  <w:style w:type="paragraph" w:customStyle="1" w:styleId="Heading">
    <w:name w:val="Heading"/>
    <w:basedOn w:val="a"/>
    <w:next w:val="a0"/>
    <w:rsid w:val="00BD63F2"/>
    <w:pPr>
      <w:keepNext/>
      <w:spacing w:before="240" w:after="120"/>
    </w:pPr>
    <w:rPr>
      <w:rFonts w:ascii="Liberation Sans" w:eastAsia="Liberation Mono" w:hAnsi="Liberation Sans" w:cs="Liberation Mono"/>
      <w:kern w:val="2"/>
      <w:sz w:val="28"/>
      <w:szCs w:val="28"/>
      <w:lang w:val="en-US" w:eastAsia="zh-CN"/>
    </w:rPr>
  </w:style>
  <w:style w:type="paragraph" w:styleId="afe">
    <w:name w:val="caption"/>
    <w:basedOn w:val="a"/>
    <w:qFormat/>
    <w:rsid w:val="00BD63F2"/>
    <w:pPr>
      <w:suppressLineNumbers/>
      <w:spacing w:before="120" w:after="120"/>
    </w:pPr>
    <w:rPr>
      <w:rFonts w:eastAsia="Liberation Mono" w:cs="Liberation Mono"/>
      <w:i/>
      <w:iCs/>
      <w:kern w:val="2"/>
      <w:lang w:val="en-US" w:eastAsia="zh-CN"/>
    </w:rPr>
  </w:style>
  <w:style w:type="paragraph" w:customStyle="1" w:styleId="Index">
    <w:name w:val="Index"/>
    <w:basedOn w:val="a"/>
    <w:rsid w:val="00BD63F2"/>
    <w:pPr>
      <w:suppressLineNumbers/>
    </w:pPr>
    <w:rPr>
      <w:rFonts w:eastAsia="Liberation Mono" w:cs="Liberation Mono"/>
      <w:kern w:val="2"/>
      <w:lang w:val="en-US" w:eastAsia="zh-CN"/>
    </w:rPr>
  </w:style>
  <w:style w:type="paragraph" w:customStyle="1" w:styleId="aff">
    <w:name w:val="Базовый"/>
    <w:rsid w:val="00BD63F2"/>
    <w:pPr>
      <w:widowControl w:val="0"/>
      <w:suppressAutoHyphens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HeaderandFooter">
    <w:name w:val="Header and Footer"/>
    <w:basedOn w:val="a"/>
    <w:rsid w:val="00BD63F2"/>
    <w:rPr>
      <w:rFonts w:eastAsia="Liberation Mono" w:cs="Liberation Mono"/>
      <w:kern w:val="2"/>
      <w:lang w:val="en-US" w:eastAsia="zh-CN"/>
    </w:rPr>
  </w:style>
  <w:style w:type="paragraph" w:customStyle="1" w:styleId="FrameContents">
    <w:name w:val="Frame Contents"/>
    <w:basedOn w:val="a"/>
    <w:rsid w:val="00BD63F2"/>
    <w:rPr>
      <w:rFonts w:eastAsia="Liberation Mono" w:cs="Liberation Mono"/>
      <w:kern w:val="2"/>
      <w:lang w:val="en-US" w:eastAsia="zh-CN"/>
    </w:rPr>
  </w:style>
  <w:style w:type="numbering" w:customStyle="1" w:styleId="40">
    <w:name w:val="Нет списка4"/>
    <w:next w:val="a3"/>
    <w:uiPriority w:val="99"/>
    <w:semiHidden/>
    <w:unhideWhenUsed/>
    <w:rsid w:val="00BD63F2"/>
  </w:style>
  <w:style w:type="numbering" w:customStyle="1" w:styleId="5">
    <w:name w:val="Нет списка5"/>
    <w:next w:val="a3"/>
    <w:uiPriority w:val="99"/>
    <w:semiHidden/>
    <w:unhideWhenUsed/>
    <w:rsid w:val="00BD63F2"/>
  </w:style>
  <w:style w:type="numbering" w:customStyle="1" w:styleId="6">
    <w:name w:val="Нет списка6"/>
    <w:next w:val="a3"/>
    <w:uiPriority w:val="99"/>
    <w:semiHidden/>
    <w:unhideWhenUsed/>
    <w:rsid w:val="00BD63F2"/>
  </w:style>
  <w:style w:type="numbering" w:customStyle="1" w:styleId="7">
    <w:name w:val="Нет списка7"/>
    <w:next w:val="a3"/>
    <w:uiPriority w:val="99"/>
    <w:semiHidden/>
    <w:unhideWhenUsed/>
    <w:rsid w:val="00BD63F2"/>
  </w:style>
  <w:style w:type="paragraph" w:styleId="aff0">
    <w:name w:val="Balloon Text"/>
    <w:basedOn w:val="a"/>
    <w:link w:val="1a"/>
    <w:uiPriority w:val="99"/>
    <w:semiHidden/>
    <w:unhideWhenUsed/>
    <w:rsid w:val="00BD63F2"/>
    <w:rPr>
      <w:rFonts w:ascii="Tahoma" w:hAnsi="Tahoma"/>
      <w:sz w:val="16"/>
      <w:szCs w:val="14"/>
    </w:rPr>
  </w:style>
  <w:style w:type="character" w:customStyle="1" w:styleId="1a">
    <w:name w:val="Текст выноски Знак1"/>
    <w:basedOn w:val="a1"/>
    <w:link w:val="aff0"/>
    <w:uiPriority w:val="99"/>
    <w:semiHidden/>
    <w:rsid w:val="00BD63F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f1">
    <w:name w:val="List Paragraph"/>
    <w:basedOn w:val="a"/>
    <w:uiPriority w:val="34"/>
    <w:qFormat/>
    <w:rsid w:val="00E2254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pskov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pravo.pskov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pskov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avo.pskov.ru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pravo.pskov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ource Han Serif CN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47"/>
    <w:rsid w:val="00B94716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05351DAE6443B2BBBFE24A8D35D267">
    <w:name w:val="7605351DAE6443B2BBBFE24A8D35D267"/>
    <w:rsid w:val="00FD1A47"/>
  </w:style>
  <w:style w:type="paragraph" w:customStyle="1" w:styleId="9C3B6CA3822E4F818BFD16A97A385147">
    <w:name w:val="9C3B6CA3822E4F818BFD16A97A385147"/>
    <w:rsid w:val="00FD1A47"/>
  </w:style>
  <w:style w:type="paragraph" w:customStyle="1" w:styleId="896E6114F7A5499185C65A1A0166A491">
    <w:name w:val="896E6114F7A5499185C65A1A0166A491"/>
    <w:rsid w:val="00FD1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05351DAE6443B2BBBFE24A8D35D267">
    <w:name w:val="7605351DAE6443B2BBBFE24A8D35D267"/>
    <w:rsid w:val="00FD1A47"/>
  </w:style>
  <w:style w:type="paragraph" w:customStyle="1" w:styleId="9C3B6CA3822E4F818BFD16A97A385147">
    <w:name w:val="9C3B6CA3822E4F818BFD16A97A385147"/>
    <w:rsid w:val="00FD1A47"/>
  </w:style>
  <w:style w:type="paragraph" w:customStyle="1" w:styleId="896E6114F7A5499185C65A1A0166A491">
    <w:name w:val="896E6114F7A5499185C65A1A0166A491"/>
    <w:rsid w:val="00FD1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A885-9E27-490F-BCAE-D8883793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2022-12-23T08:28:00Z</cp:lastPrinted>
  <dcterms:created xsi:type="dcterms:W3CDTF">2022-12-22T08:10:00Z</dcterms:created>
  <dcterms:modified xsi:type="dcterms:W3CDTF">2022-12-23T08:33:00Z</dcterms:modified>
</cp:coreProperties>
</file>