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84" w:rsidRDefault="00134E84" w:rsidP="00134E84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E84" w:rsidRPr="00134E84" w:rsidRDefault="00134E84" w:rsidP="00134E84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6C9"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  <w:r w:rsidRPr="00134E8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 Псковская область</w:t>
      </w:r>
    </w:p>
    <w:p w:rsidR="00134E84" w:rsidRPr="00134E84" w:rsidRDefault="00134E84" w:rsidP="00134E84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E84">
        <w:rPr>
          <w:rFonts w:ascii="Times New Roman" w:hAnsi="Times New Roman" w:cs="Times New Roman"/>
          <w:b/>
          <w:bCs/>
          <w:sz w:val="28"/>
          <w:szCs w:val="28"/>
        </w:rPr>
        <w:t>Администрация Палкинского района</w:t>
      </w:r>
    </w:p>
    <w:p w:rsidR="00134E84" w:rsidRPr="00134E84" w:rsidRDefault="00134E84" w:rsidP="00134E84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E84" w:rsidRPr="00134E84" w:rsidRDefault="00134E84" w:rsidP="00134E84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4E84" w:rsidRPr="00134E84" w:rsidRDefault="00134E84" w:rsidP="00134E8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34E84" w:rsidRPr="00134E84" w:rsidRDefault="00134E84" w:rsidP="00134E84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 xml:space="preserve">от </w:t>
      </w:r>
      <w:r w:rsidRPr="00134E84">
        <w:rPr>
          <w:rFonts w:ascii="Times New Roman" w:hAnsi="Times New Roman" w:cs="Times New Roman"/>
          <w:sz w:val="28"/>
          <w:szCs w:val="28"/>
          <w:u w:val="single"/>
        </w:rPr>
        <w:t>29.03.2022г</w:t>
      </w:r>
      <w:r w:rsidRPr="00134E84">
        <w:rPr>
          <w:rFonts w:ascii="Times New Roman" w:hAnsi="Times New Roman" w:cs="Times New Roman"/>
          <w:sz w:val="28"/>
          <w:szCs w:val="28"/>
        </w:rPr>
        <w:t xml:space="preserve">. № </w:t>
      </w:r>
      <w:r w:rsidRPr="00134E84">
        <w:rPr>
          <w:rFonts w:ascii="Times New Roman" w:hAnsi="Times New Roman" w:cs="Times New Roman"/>
          <w:sz w:val="28"/>
          <w:szCs w:val="28"/>
          <w:u w:val="single"/>
        </w:rPr>
        <w:t>150</w:t>
      </w:r>
    </w:p>
    <w:p w:rsidR="00134E84" w:rsidRPr="00134E84" w:rsidRDefault="00134E84" w:rsidP="00134E8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>п. Палкино</w:t>
      </w:r>
    </w:p>
    <w:p w:rsidR="00134E84" w:rsidRPr="00134E84" w:rsidRDefault="00134E84" w:rsidP="00134E8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34E84" w:rsidRPr="00134E84" w:rsidRDefault="00134E84" w:rsidP="00134E84">
      <w:pPr>
        <w:rPr>
          <w:rFonts w:ascii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>О внесение изменений в муниципальную программу</w:t>
      </w:r>
    </w:p>
    <w:p w:rsidR="00134E84" w:rsidRPr="00134E84" w:rsidRDefault="00134E84" w:rsidP="00134E84">
      <w:pPr>
        <w:jc w:val="both"/>
        <w:rPr>
          <w:rFonts w:ascii="Times New Roman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 xml:space="preserve">«Развитие культуры в муниципальном образовании </w:t>
      </w:r>
    </w:p>
    <w:p w:rsidR="00134E84" w:rsidRPr="00134E84" w:rsidRDefault="00134E84" w:rsidP="00134E8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>«Палкинский район» на 2021 - 2025</w:t>
      </w:r>
      <w:r w:rsidRPr="00134E84">
        <w:rPr>
          <w:rFonts w:ascii="Times New Roman" w:eastAsia="Arial" w:hAnsi="Times New Roman" w:cs="Times New Roman"/>
          <w:sz w:val="28"/>
          <w:szCs w:val="28"/>
        </w:rPr>
        <w:t xml:space="preserve"> годы» </w:t>
      </w:r>
    </w:p>
    <w:p w:rsidR="00134E84" w:rsidRPr="00134E84" w:rsidRDefault="00134E84" w:rsidP="00134E84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34E84" w:rsidRPr="00134E84" w:rsidRDefault="00134E84" w:rsidP="00134E8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ст.179 Бюджетного кодекса Российской Федерации, Администрация района </w:t>
      </w:r>
      <w:r w:rsidRPr="00134E8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4E84" w:rsidRPr="00134E84" w:rsidRDefault="00134E84" w:rsidP="00134E84">
      <w:pPr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34E84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 w:rsidRPr="00134E84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культуры в муниципальном образовании Палкинский район на 2021-2025</w:t>
      </w:r>
      <w:r w:rsidRPr="00134E84">
        <w:rPr>
          <w:rFonts w:ascii="Times New Roman" w:eastAsia="Arial" w:hAnsi="Times New Roman" w:cs="Times New Roman"/>
          <w:sz w:val="28"/>
          <w:szCs w:val="28"/>
        </w:rPr>
        <w:t xml:space="preserve"> годы», утвержденную </w:t>
      </w:r>
      <w:r w:rsidRPr="00134E84">
        <w:rPr>
          <w:rFonts w:ascii="Times New Roman" w:hAnsi="Times New Roman" w:cs="Times New Roman"/>
          <w:sz w:val="28"/>
          <w:szCs w:val="28"/>
        </w:rPr>
        <w:t>постановлением  Администрации района от 25.12.2018г. № 594 «Об утверждении муниципальной программы Палкинского района Псковской области «Развитие культуры в муниципальном образовании «Палкинский район» на 2021-2025</w:t>
      </w:r>
      <w:r w:rsidRPr="00134E84">
        <w:rPr>
          <w:rFonts w:ascii="Times New Roman" w:eastAsia="Arial" w:hAnsi="Times New Roman" w:cs="Times New Roman"/>
          <w:sz w:val="28"/>
          <w:szCs w:val="28"/>
        </w:rPr>
        <w:t xml:space="preserve"> г.»» (с изменениями от 11.02.2021г. № 54, от 08.07.2021г. № 326, от 16.12.2021г. № 636, от 02.02.2022г. № 67, от 22.02.2022</w:t>
      </w:r>
      <w:proofErr w:type="gramEnd"/>
      <w:r w:rsidRPr="00134E84">
        <w:rPr>
          <w:rFonts w:ascii="Times New Roman" w:eastAsia="Arial" w:hAnsi="Times New Roman" w:cs="Times New Roman"/>
          <w:sz w:val="28"/>
          <w:szCs w:val="28"/>
        </w:rPr>
        <w:t>г. № 81) следующие изменения:</w:t>
      </w:r>
    </w:p>
    <w:p w:rsidR="00134E84" w:rsidRPr="00134E84" w:rsidRDefault="00134E84" w:rsidP="00134E84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134E84">
        <w:rPr>
          <w:rFonts w:ascii="Times New Roman" w:eastAsia="Arial" w:hAnsi="Times New Roman" w:cs="Times New Roman"/>
          <w:sz w:val="28"/>
          <w:szCs w:val="28"/>
        </w:rPr>
        <w:t xml:space="preserve">1.1. </w:t>
      </w:r>
      <w:r w:rsidRPr="00134E84">
        <w:rPr>
          <w:rFonts w:ascii="Times New Roman" w:eastAsia="Arial" w:hAnsi="Times New Roman" w:cs="Times New Roman"/>
          <w:bCs/>
          <w:sz w:val="28"/>
          <w:szCs w:val="28"/>
        </w:rPr>
        <w:t>В паспорте муниципальной программы раздел «</w:t>
      </w:r>
      <w:r w:rsidRPr="00134E84">
        <w:rPr>
          <w:rFonts w:ascii="Times New Roman" w:eastAsia="Arial" w:hAnsi="Times New Roman" w:cs="Times New Roman"/>
          <w:b/>
          <w:bCs/>
          <w:sz w:val="28"/>
          <w:szCs w:val="28"/>
        </w:rPr>
        <w:t>Объемы и источники финансирования муниципальной программы</w:t>
      </w:r>
      <w:r w:rsidRPr="00134E84">
        <w:rPr>
          <w:rFonts w:ascii="Times New Roman" w:eastAsia="Arial" w:hAnsi="Times New Roman" w:cs="Times New Roman"/>
          <w:bCs/>
          <w:sz w:val="28"/>
          <w:szCs w:val="28"/>
        </w:rPr>
        <w:t>» изложить в новой редакции следующего содержания:</w:t>
      </w:r>
    </w:p>
    <w:tbl>
      <w:tblPr>
        <w:tblW w:w="9529" w:type="dxa"/>
        <w:jc w:val="center"/>
        <w:tblCellSpacing w:w="0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1497"/>
        <w:gridCol w:w="1000"/>
        <w:gridCol w:w="1106"/>
        <w:gridCol w:w="1231"/>
        <w:gridCol w:w="993"/>
        <w:gridCol w:w="1039"/>
        <w:gridCol w:w="1191"/>
      </w:tblGrid>
      <w:tr w:rsidR="00134E84" w:rsidRPr="00134E84" w:rsidTr="00134E84">
        <w:trPr>
          <w:trHeight w:val="240"/>
          <w:tblCellSpacing w:w="0" w:type="dxa"/>
          <w:jc w:val="center"/>
        </w:trPr>
        <w:tc>
          <w:tcPr>
            <w:tcW w:w="1308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center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1533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00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 (руб.)</w:t>
            </w:r>
          </w:p>
        </w:tc>
        <w:tc>
          <w:tcPr>
            <w:tcW w:w="1118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57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44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134E84" w:rsidRPr="00134E84" w:rsidTr="00134E84">
        <w:trPr>
          <w:trHeight w:val="240"/>
          <w:tblCellSpacing w:w="0" w:type="dxa"/>
          <w:jc w:val="center"/>
        </w:trPr>
        <w:tc>
          <w:tcPr>
            <w:tcW w:w="1308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11503001.4</w:t>
            </w:r>
          </w:p>
        </w:tc>
        <w:tc>
          <w:tcPr>
            <w:tcW w:w="1118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1220000.0</w:t>
            </w:r>
          </w:p>
        </w:tc>
        <w:tc>
          <w:tcPr>
            <w:tcW w:w="1257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10283001.4</w:t>
            </w:r>
          </w:p>
        </w:tc>
        <w:tc>
          <w:tcPr>
            <w:tcW w:w="993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4E84" w:rsidRPr="00134E84" w:rsidTr="00134E84">
        <w:trPr>
          <w:trHeight w:val="240"/>
          <w:tblCellSpacing w:w="0" w:type="dxa"/>
          <w:jc w:val="center"/>
        </w:trPr>
        <w:tc>
          <w:tcPr>
            <w:tcW w:w="1308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00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517878.8</w:t>
            </w:r>
          </w:p>
        </w:tc>
        <w:tc>
          <w:tcPr>
            <w:tcW w:w="1118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12323.2</w:t>
            </w:r>
          </w:p>
        </w:tc>
        <w:tc>
          <w:tcPr>
            <w:tcW w:w="1257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505555.6</w:t>
            </w:r>
          </w:p>
        </w:tc>
        <w:tc>
          <w:tcPr>
            <w:tcW w:w="993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4E84" w:rsidRPr="00134E84" w:rsidTr="00134E84">
        <w:trPr>
          <w:trHeight w:val="240"/>
          <w:tblCellSpacing w:w="0" w:type="dxa"/>
          <w:jc w:val="center"/>
        </w:trPr>
        <w:tc>
          <w:tcPr>
            <w:tcW w:w="1308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00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49756680.7</w:t>
            </w:r>
          </w:p>
        </w:tc>
        <w:tc>
          <w:tcPr>
            <w:tcW w:w="1118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13549448.6</w:t>
            </w:r>
          </w:p>
        </w:tc>
        <w:tc>
          <w:tcPr>
            <w:tcW w:w="1257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12827232.1</w:t>
            </w:r>
          </w:p>
        </w:tc>
        <w:tc>
          <w:tcPr>
            <w:tcW w:w="993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11690000.0</w:t>
            </w:r>
          </w:p>
        </w:tc>
        <w:tc>
          <w:tcPr>
            <w:tcW w:w="1044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11690000.0</w:t>
            </w:r>
          </w:p>
        </w:tc>
        <w:tc>
          <w:tcPr>
            <w:tcW w:w="1276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4E84" w:rsidRPr="00134E84" w:rsidTr="00134E84">
        <w:trPr>
          <w:trHeight w:val="240"/>
          <w:tblCellSpacing w:w="0" w:type="dxa"/>
          <w:jc w:val="center"/>
        </w:trPr>
        <w:tc>
          <w:tcPr>
            <w:tcW w:w="1308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000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4E84" w:rsidRPr="00134E84" w:rsidTr="00134E84">
        <w:trPr>
          <w:trHeight w:val="240"/>
          <w:tblCellSpacing w:w="0" w:type="dxa"/>
          <w:jc w:val="center"/>
        </w:trPr>
        <w:tc>
          <w:tcPr>
            <w:tcW w:w="1308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00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4E84" w:rsidRPr="00134E84" w:rsidTr="00134E84">
        <w:trPr>
          <w:trHeight w:val="240"/>
          <w:tblCellSpacing w:w="0" w:type="dxa"/>
          <w:jc w:val="center"/>
        </w:trPr>
        <w:tc>
          <w:tcPr>
            <w:tcW w:w="1308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000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61777560.9</w:t>
            </w:r>
          </w:p>
        </w:tc>
        <w:tc>
          <w:tcPr>
            <w:tcW w:w="1118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14781771.8</w:t>
            </w:r>
          </w:p>
        </w:tc>
        <w:tc>
          <w:tcPr>
            <w:tcW w:w="1257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23615789.1</w:t>
            </w:r>
          </w:p>
        </w:tc>
        <w:tc>
          <w:tcPr>
            <w:tcW w:w="993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11690000.0</w:t>
            </w:r>
          </w:p>
        </w:tc>
        <w:tc>
          <w:tcPr>
            <w:tcW w:w="1044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11690000.0</w:t>
            </w:r>
          </w:p>
        </w:tc>
        <w:tc>
          <w:tcPr>
            <w:tcW w:w="1276" w:type="dxa"/>
            <w:shd w:val="clear" w:color="auto" w:fill="FFFFFF"/>
            <w:hideMark/>
          </w:tcPr>
          <w:p w:rsidR="00134E84" w:rsidRPr="00134E84" w:rsidRDefault="00134E84" w:rsidP="00134E84">
            <w:pPr>
              <w:pStyle w:val="a5"/>
              <w:spacing w:line="200" w:lineRule="atLeast"/>
              <w:jc w:val="right"/>
              <w:rPr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34E84" w:rsidRPr="00134E84" w:rsidRDefault="00134E84" w:rsidP="00134E84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134E84">
        <w:rPr>
          <w:rFonts w:ascii="Times New Roman" w:eastAsia="Times New Roman" w:hAnsi="Times New Roman" w:cs="Times New Roman"/>
          <w:sz w:val="28"/>
          <w:szCs w:val="28"/>
        </w:rPr>
        <w:t>1.2. Таблицу «</w:t>
      </w:r>
      <w:r w:rsidRPr="00134E84">
        <w:rPr>
          <w:rFonts w:ascii="Times New Roman" w:eastAsia="Times New Roman" w:hAnsi="Times New Roman" w:cs="Times New Roman"/>
          <w:b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 w:rsidRPr="00134E84">
        <w:rPr>
          <w:rFonts w:ascii="Times New Roman" w:eastAsia="Times New Roman" w:hAnsi="Times New Roman" w:cs="Times New Roman"/>
          <w:sz w:val="28"/>
          <w:szCs w:val="28"/>
        </w:rPr>
        <w:t>» к муниципальной программе изложить в новой редакции согласно приложению к настоящему постановлению.</w:t>
      </w:r>
    </w:p>
    <w:p w:rsidR="00134E84" w:rsidRPr="00134E84" w:rsidRDefault="00134E84" w:rsidP="00134E84">
      <w:pPr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E84">
        <w:rPr>
          <w:rFonts w:ascii="Times New Roman" w:eastAsia="Times New Roman" w:hAnsi="Times New Roman" w:cs="Times New Roman"/>
          <w:sz w:val="28"/>
          <w:szCs w:val="28"/>
        </w:rPr>
        <w:lastRenderedPageBreak/>
        <w:t>1.3. Таблицу «</w:t>
      </w:r>
      <w:r w:rsidRPr="00134E84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 за счёт средств муниципального образования»</w:t>
      </w:r>
      <w:r w:rsidRPr="00134E84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к настоящему постановлению.</w:t>
      </w:r>
    </w:p>
    <w:p w:rsidR="00134E84" w:rsidRPr="00134E84" w:rsidRDefault="00134E84" w:rsidP="00134E84">
      <w:pPr>
        <w:spacing w:line="1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a-IR" w:bidi="fa-IR"/>
        </w:rPr>
      </w:pPr>
      <w:r w:rsidRPr="00134E84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134E84">
        <w:rPr>
          <w:kern w:val="2"/>
          <w:sz w:val="28"/>
          <w:szCs w:val="28"/>
          <w:lang w:eastAsia="zh-CN"/>
        </w:rPr>
        <w:t xml:space="preserve">Опубликовать настоящее постановление в общественно - политической газете Палкинского района «Льновод», сетевом издании «Нормативные правовые акты Псковской области» </w:t>
      </w:r>
      <w:hyperlink r:id="rId8" w:history="1">
        <w:r w:rsidRPr="00134E84">
          <w:rPr>
            <w:color w:val="000000"/>
            <w:kern w:val="2"/>
            <w:sz w:val="28"/>
            <w:szCs w:val="28"/>
            <w:lang w:val="en-US"/>
          </w:rPr>
          <w:t>http</w:t>
        </w:r>
      </w:hyperlink>
      <w:hyperlink r:id="rId9" w:history="1">
        <w:r w:rsidRPr="00134E84">
          <w:rPr>
            <w:color w:val="000000"/>
            <w:kern w:val="2"/>
            <w:sz w:val="28"/>
            <w:szCs w:val="28"/>
            <w:lang/>
          </w:rPr>
          <w:t>://</w:t>
        </w:r>
      </w:hyperlink>
      <w:hyperlink r:id="rId10" w:history="1">
        <w:r w:rsidRPr="00134E84">
          <w:rPr>
            <w:color w:val="000000"/>
            <w:kern w:val="2"/>
            <w:sz w:val="28"/>
            <w:szCs w:val="28"/>
            <w:lang w:val="en-US"/>
          </w:rPr>
          <w:t>pravo</w:t>
        </w:r>
      </w:hyperlink>
      <w:hyperlink r:id="rId11" w:history="1">
        <w:r w:rsidRPr="00134E84">
          <w:rPr>
            <w:color w:val="000000"/>
            <w:kern w:val="2"/>
            <w:sz w:val="28"/>
            <w:szCs w:val="28"/>
            <w:lang/>
          </w:rPr>
          <w:t>.</w:t>
        </w:r>
      </w:hyperlink>
      <w:hyperlink r:id="rId12" w:history="1">
        <w:r w:rsidRPr="00134E84">
          <w:rPr>
            <w:color w:val="000000"/>
            <w:kern w:val="2"/>
            <w:sz w:val="28"/>
            <w:szCs w:val="28"/>
            <w:lang w:val="en-US"/>
          </w:rPr>
          <w:t>pskov</w:t>
        </w:r>
      </w:hyperlink>
      <w:hyperlink r:id="rId13" w:history="1">
        <w:r w:rsidRPr="00134E84">
          <w:rPr>
            <w:color w:val="000000"/>
            <w:kern w:val="2"/>
            <w:sz w:val="28"/>
            <w:szCs w:val="28"/>
            <w:lang/>
          </w:rPr>
          <w:t>.</w:t>
        </w:r>
      </w:hyperlink>
      <w:hyperlink r:id="rId14" w:history="1">
        <w:r w:rsidRPr="00134E84">
          <w:rPr>
            <w:color w:val="000000"/>
            <w:kern w:val="2"/>
            <w:sz w:val="28"/>
            <w:szCs w:val="28"/>
            <w:lang w:val="en-US"/>
          </w:rPr>
          <w:t>ru</w:t>
        </w:r>
      </w:hyperlink>
      <w:r w:rsidRPr="00134E84">
        <w:rPr>
          <w:kern w:val="2"/>
          <w:sz w:val="28"/>
          <w:szCs w:val="28"/>
          <w:lang w:eastAsia="zh-CN"/>
        </w:rPr>
        <w:t xml:space="preserve"> и разместить на официальном сайте муниципального образования «Палкинский район» </w:t>
      </w:r>
      <w:r w:rsidRPr="00134E84">
        <w:rPr>
          <w:color w:val="000000"/>
          <w:kern w:val="2"/>
          <w:sz w:val="28"/>
          <w:szCs w:val="28"/>
          <w:lang/>
        </w:rPr>
        <w:t>http://palkino.reg60.ru</w:t>
      </w:r>
      <w:r w:rsidRPr="00134E84">
        <w:rPr>
          <w:kern w:val="2"/>
          <w:sz w:val="28"/>
          <w:szCs w:val="28"/>
          <w:lang w:eastAsia="zh-CN"/>
        </w:rPr>
        <w:t xml:space="preserve"> в информационно-телекоммуникационной сети «Интернет».</w:t>
      </w:r>
    </w:p>
    <w:p w:rsidR="00134E84" w:rsidRPr="00134E84" w:rsidRDefault="00134E84" w:rsidP="00134E84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E84">
        <w:rPr>
          <w:rFonts w:ascii="Times New Roman" w:eastAsia="Arial" w:hAnsi="Times New Roman" w:cs="Times New Roman"/>
          <w:sz w:val="28"/>
          <w:szCs w:val="28"/>
        </w:rPr>
        <w:tab/>
        <w:t xml:space="preserve">3. </w:t>
      </w:r>
      <w:proofErr w:type="gramStart"/>
      <w:r w:rsidRPr="00134E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4E8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34E84" w:rsidRDefault="00134E84" w:rsidP="00134E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E84" w:rsidRPr="00134E84" w:rsidRDefault="00134E84" w:rsidP="00134E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E84" w:rsidRDefault="00134E84" w:rsidP="00134E8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34E84"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Arial" w:hAnsi="Times New Roman" w:cs="Times New Roman"/>
          <w:sz w:val="28"/>
          <w:szCs w:val="28"/>
        </w:rPr>
        <w:t xml:space="preserve">Главы </w:t>
      </w:r>
      <w:r w:rsidRPr="00134E84">
        <w:rPr>
          <w:rFonts w:ascii="Times New Roman" w:eastAsia="Arial" w:hAnsi="Times New Roman" w:cs="Times New Roman"/>
          <w:sz w:val="28"/>
          <w:szCs w:val="28"/>
        </w:rPr>
        <w:t xml:space="preserve">Палкинского района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</w:t>
      </w:r>
      <w:r w:rsidRPr="00134E84">
        <w:rPr>
          <w:rFonts w:ascii="Times New Roman" w:eastAsia="Arial" w:hAnsi="Times New Roman" w:cs="Times New Roman"/>
          <w:sz w:val="28"/>
          <w:szCs w:val="28"/>
        </w:rPr>
        <w:t>В.С. Раков</w:t>
      </w:r>
    </w:p>
    <w:p w:rsidR="00134E84" w:rsidRPr="00134E84" w:rsidRDefault="00134E84" w:rsidP="00134E84">
      <w:pPr>
        <w:jc w:val="both"/>
        <w:rPr>
          <w:sz w:val="28"/>
          <w:szCs w:val="28"/>
        </w:rPr>
      </w:pPr>
      <w:r w:rsidRPr="00134E84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10FD0" w:rsidRDefault="00C02231" w:rsidP="00C02231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Верно: Костылева</w:t>
      </w:r>
      <w:bookmarkStart w:id="0" w:name="_GoBack"/>
      <w:bookmarkEnd w:id="0"/>
    </w:p>
    <w:p w:rsidR="00134E84" w:rsidRDefault="00134E84" w:rsidP="00134E84">
      <w:pPr>
        <w:jc w:val="both"/>
        <w:rPr>
          <w:sz w:val="28"/>
          <w:szCs w:val="28"/>
        </w:rPr>
      </w:pPr>
    </w:p>
    <w:p w:rsidR="00134E84" w:rsidRDefault="00134E84" w:rsidP="00134E84">
      <w:pPr>
        <w:jc w:val="both"/>
        <w:rPr>
          <w:sz w:val="28"/>
          <w:szCs w:val="28"/>
        </w:rPr>
      </w:pPr>
    </w:p>
    <w:p w:rsidR="00134E84" w:rsidRDefault="00134E84" w:rsidP="00134E84">
      <w:pPr>
        <w:jc w:val="both"/>
        <w:rPr>
          <w:sz w:val="28"/>
          <w:szCs w:val="28"/>
        </w:rPr>
      </w:pPr>
    </w:p>
    <w:p w:rsidR="00134E84" w:rsidRDefault="00134E84" w:rsidP="00134E84">
      <w:pPr>
        <w:jc w:val="both"/>
        <w:rPr>
          <w:sz w:val="28"/>
          <w:szCs w:val="28"/>
        </w:rPr>
      </w:pPr>
    </w:p>
    <w:p w:rsidR="00134E84" w:rsidRDefault="00134E84" w:rsidP="00134E84">
      <w:pPr>
        <w:jc w:val="both"/>
        <w:rPr>
          <w:sz w:val="28"/>
          <w:szCs w:val="28"/>
        </w:rPr>
        <w:sectPr w:rsidR="00134E84" w:rsidSect="00C02231"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34E84" w:rsidRPr="00134E84" w:rsidRDefault="00134E84" w:rsidP="00134E84">
      <w:pPr>
        <w:ind w:firstLine="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34E84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1</w:t>
      </w:r>
    </w:p>
    <w:p w:rsidR="00134E84" w:rsidRPr="00134E84" w:rsidRDefault="00134E84" w:rsidP="00134E84">
      <w:pPr>
        <w:ind w:firstLine="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34E84">
        <w:rPr>
          <w:rFonts w:ascii="Times New Roman" w:hAnsi="Times New Roman" w:cs="Times New Roman"/>
          <w:bCs/>
          <w:sz w:val="20"/>
          <w:szCs w:val="20"/>
        </w:rPr>
        <w:t>к постановлению администрации</w:t>
      </w:r>
    </w:p>
    <w:p w:rsidR="00134E84" w:rsidRPr="00134E84" w:rsidRDefault="00134E84" w:rsidP="00134E84">
      <w:pPr>
        <w:ind w:firstLine="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34E84">
        <w:rPr>
          <w:rFonts w:ascii="Times New Roman" w:hAnsi="Times New Roman" w:cs="Times New Roman"/>
          <w:bCs/>
          <w:sz w:val="20"/>
          <w:szCs w:val="20"/>
        </w:rPr>
        <w:t>Палкинского района от 29.03.2022г. № 150</w:t>
      </w:r>
    </w:p>
    <w:tbl>
      <w:tblPr>
        <w:tblW w:w="1522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648"/>
        <w:gridCol w:w="11"/>
        <w:gridCol w:w="2871"/>
        <w:gridCol w:w="2543"/>
        <w:gridCol w:w="1572"/>
        <w:gridCol w:w="40"/>
        <w:gridCol w:w="1527"/>
        <w:gridCol w:w="1276"/>
        <w:gridCol w:w="1276"/>
        <w:gridCol w:w="1275"/>
        <w:gridCol w:w="851"/>
        <w:gridCol w:w="32"/>
        <w:gridCol w:w="16"/>
        <w:gridCol w:w="1228"/>
        <w:gridCol w:w="43"/>
      </w:tblGrid>
      <w:tr w:rsidR="00134E84" w:rsidRPr="00C02231" w:rsidTr="00C02231">
        <w:trPr>
          <w:gridBefore w:val="1"/>
          <w:wBefore w:w="12" w:type="dxa"/>
          <w:trHeight w:val="910"/>
        </w:trPr>
        <w:tc>
          <w:tcPr>
            <w:tcW w:w="659" w:type="dxa"/>
            <w:gridSpan w:val="2"/>
            <w:shd w:val="clear" w:color="auto" w:fill="auto"/>
            <w:vAlign w:val="center"/>
          </w:tcPr>
          <w:p w:rsidR="00134E84" w:rsidRPr="00C02231" w:rsidRDefault="00134E84" w:rsidP="00134E84">
            <w:pPr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550" w:type="dxa"/>
            <w:gridSpan w:val="13"/>
            <w:shd w:val="clear" w:color="auto" w:fill="auto"/>
            <w:vAlign w:val="center"/>
          </w:tcPr>
          <w:p w:rsidR="00C02231" w:rsidRPr="00C02231" w:rsidRDefault="00C02231" w:rsidP="00134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</w:rPr>
            </w:pPr>
          </w:p>
          <w:p w:rsidR="00134E84" w:rsidRPr="00C02231" w:rsidRDefault="00134E84" w:rsidP="00134E84">
            <w:pPr>
              <w:jc w:val="center"/>
              <w:rPr>
                <w:rFonts w:ascii="Times New Roman" w:eastAsia="Arial" w:hAnsi="Times New Roman" w:cs="Times New Roman"/>
                <w:kern w:val="2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</w:rPr>
              <w:t>ПРОГНОЗНАЯ (СПРАВОЧНАЯ) ОЦЕНКА РЕСУРСНОГО ОБЕСПЕЧЕНИЯ РЕАЛИЗАЦИИ МУНИЦИПАЛЬНОЙ</w:t>
            </w:r>
          </w:p>
          <w:p w:rsidR="00134E84" w:rsidRPr="00C02231" w:rsidRDefault="00134E84" w:rsidP="00134E84">
            <w:pPr>
              <w:jc w:val="center"/>
              <w:rPr>
                <w:rFonts w:ascii="Times New Roman" w:eastAsia="Arial" w:hAnsi="Times New Roman" w:cs="Times New Roman"/>
                <w:kern w:val="2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</w:rPr>
              <w:t>ПРОГРАММЫ ЗА СЧЕТ ВСЕХ ИСТОЧНИКОВ ФИНАНСИРОВАНИЯ</w:t>
            </w:r>
          </w:p>
        </w:tc>
      </w:tr>
      <w:tr w:rsidR="00134E84" w:rsidRPr="00C02231" w:rsidTr="00C02231">
        <w:trPr>
          <w:gridBefore w:val="1"/>
          <w:wBefore w:w="12" w:type="dxa"/>
          <w:trHeight w:val="767"/>
        </w:trPr>
        <w:tc>
          <w:tcPr>
            <w:tcW w:w="659" w:type="dxa"/>
            <w:gridSpan w:val="2"/>
            <w:shd w:val="clear" w:color="auto" w:fill="auto"/>
            <w:vAlign w:val="center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550" w:type="dxa"/>
            <w:gridSpan w:val="13"/>
            <w:shd w:val="clear" w:color="auto" w:fill="auto"/>
            <w:vAlign w:val="center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</w:rPr>
              <w:t>Развитие культуры в муниципальном образовании "Палкинский район" на 2021-2025 годы</w:t>
            </w:r>
          </w:p>
        </w:tc>
      </w:tr>
      <w:tr w:rsidR="00134E84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7" w:type="dxa"/>
          <w:trHeight w:val="288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№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77" w:type="dxa"/>
            <w:gridSpan w:val="7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Расходы (руб.</w:t>
            </w:r>
            <w:proofErr w:type="gramStart"/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)</w:t>
            </w:r>
            <w:proofErr w:type="gramEnd"/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, годы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548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134E84" w:rsidRPr="00C02231" w:rsidRDefault="00134E84" w:rsidP="00134E84">
            <w:pPr>
              <w:tabs>
                <w:tab w:val="left" w:pos="567"/>
              </w:tabs>
              <w:spacing w:line="200" w:lineRule="atLeast"/>
              <w:ind w:left="-284" w:firstLine="284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Всего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88"/>
        </w:trPr>
        <w:tc>
          <w:tcPr>
            <w:tcW w:w="660" w:type="dxa"/>
            <w:gridSpan w:val="2"/>
            <w:shd w:val="clear" w:color="auto" w:fill="auto"/>
            <w:vAlign w:val="center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40" w:type="dxa"/>
            <w:shd w:val="clear" w:color="auto" w:fill="auto"/>
            <w:vAlign w:val="center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4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Программа «Развитие культуры в муниципальном образовании "Палкинский район" на 2021-2025 годы»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14  781  771.8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23  615  789.1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ind w:right="1995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61  777  560.9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1  220  000.0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10  283  001.4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11  503  001.4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0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12  323.2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505  555.6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517  878.8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13  549  448.6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12  827  232.1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49  756  680.7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57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4  789  016.6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4  794  016.6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4  783  001.4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4  783  001.4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505.1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505.1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5  510.1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10  510.1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14  776  771.8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18  826  772.5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56  983  544.3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федеральный </w:t>
            </w: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1  220  000.0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5  500  000.0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6  720  000.0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12  323.2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505  050.5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517  373.7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13  544  448.6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12  821  722.0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49  746  170.6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4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Подпрограмма 1 «Развитие культуры»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14  781  771.8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23  615  789.1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61  777  560.9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1  220  000.0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10  283  001.4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11  503  001.4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0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12  323.2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505  555.6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517  878.8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13  549  448.6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12  827  232.1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49  756  680.7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57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4  789  016.6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4  794  016.6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4  783  001.4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4  783  001.4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505.1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505.1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5  510.1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10  510.1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14  776  771.8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18  826  772.5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56  983  544.3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1  220  000.0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5  500  000.0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6  720  000.0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12  323.2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505  050.5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517  373.7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13  544  448.6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12  821  722.0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49  746  170.6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4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1.1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5  737  039.2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19  801  039.2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220  000.0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220  000.0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0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2  222.2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2  222.2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5  514  817.0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19  578  817.0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57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5  737  039.2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19  801  039.2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220  000.0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220  000.0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2  222.2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2  222.2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5  514  817.0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19  578  817.0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4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1.1.1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Мероприятие      «Комплектование книжных фондов библиотек муниципальных образований»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222  339.2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222  339.2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220  000.0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220  000.0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0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2  222.2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2  222.2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117.0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117.0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57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222  339.2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222  339.2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220  000.0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220  000.0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2  222.2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2  222.2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117.0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117.0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4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1.1.2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Мероприятие      «Расходы на мероприятия программы в рамках основного мероприятия    "Развитие библиотечного дела"»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5  514  700.0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19  578  700.0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0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5  514  700.0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19  578  700.0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57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5  514  700.0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19  578  700.0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5  514  700.0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19  578  700.0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4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1.2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9  044  732.6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8  030  121.6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31  078  854.2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1  400  000.0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0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10  101.0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4  040.4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14  141.4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8  034  631.6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7  626  081.2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29  664  712.8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57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9  039  732.6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8  025  121.6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31  068  854.2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1  400  000.0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10  101.0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4  040.4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14  141.4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8  029  631.6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7  621  081.2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29  654  712.8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4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1.2.1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Мероприятие      «Организация досуга и отдыха населения»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615  000.0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615  000.0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0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615  000.0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615  000.0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57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615  000.0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615  000.0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615  000.0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615  000.0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4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1.2.2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Мероприятие      «Проведение районных мероприятий в рамках основного мероприятия "Развитие системы культурно-досугового обслуживания населения"»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8  029  100.0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29  035  100.0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0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8  029  100.0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29  035  100.0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57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8  029  100.0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29  035  100.0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8  029  100.0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29  035  100.0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4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1.2.3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Мероприятие      «Расходы местного бюджета на софинансирование обеспечения развития и укрепления МТБ муниципальных домов культуры»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408  121.6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408  121.6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400  000.0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0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4  040.4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4  040.4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4  081.2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4  081.2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57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408  121.6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408  121.6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400  000.0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4  040.4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4  040.4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4  081.2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4  081.2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4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1.2.4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Мероприятие   «Расходы местного бюджета на обеспечение развития и укрепление МТБ муниципальных домов культуры за счёт средств федерального и областного бюджетов»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1  010  632.6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1  010  632.6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1  000  000.0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0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10  101.0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10  101.0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531.6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531.6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57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1  010  632.6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1  010  632.6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1  000  000.0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10  101.0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10  101.0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531.6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531.6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4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Мероприятие   «Расходы на поддержку добровольческих (волонтёрских) и некоммерческих организаций в целях стимулирования их работы, в том числе по реализации социокультурных проектов, в сельской местности»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0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57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4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1.3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«»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10  744  621.9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10  744  621.9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9  733  001.4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9  733  001.4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0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511  620.5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511  620.5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57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4  733  001.4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4  733  001.4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4  733  001.4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4  733  001.4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6  011  620.5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6  011  620.5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511  620.5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511  620.5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4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1.3.1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Мероприятие      «Расходы на государственную поддержку отрасли культура в рамках федерального проекта "Культурная среда"»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4  733  001.4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4  733  001.4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4  733  001.4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4  733  001.4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0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57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4  733  001.4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4  733  001.4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4  733  001.4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4  733  001.4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4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1.3.2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Мероприятие   «Создание модельных муниципальных библиотек»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6  011  620.5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6  011  620.5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0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511  620.5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511  620.5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57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6  011  620.5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6  011  620.5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511  620.5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511  620.5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4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1.4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«Творческие люди»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153  045.6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153  045.6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150  000.0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150  000.0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0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1  515.2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1  515.2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1  530.4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1  530.4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57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51  015.2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51  015.2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505.1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505.1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510.1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510.1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102  030.4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102  030.4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1  010.1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1  010.1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1  020.3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1  020.3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4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1.4.1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Мероприятие   «Государственная поддержка отрасли культуры в проекте "Творческие люди"»</w:t>
            </w: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153  045.6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153  045.6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150  000.0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150  000.0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0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1  515.2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1  515.2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1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1  530.4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1  530.4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57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51  015.2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51  015.2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505.1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505.1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510.1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510.1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cantSplit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102  030.4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102  030.4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100  000.0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100  000.0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1  010.1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1  010.1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1  020.3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1  020.3</w:t>
            </w:r>
          </w:p>
        </w:tc>
      </w:tr>
      <w:tr w:rsidR="00C02231" w:rsidRPr="00C02231" w:rsidTr="00C022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43" w:type="dxa"/>
          <w:trHeight w:val="239"/>
        </w:trPr>
        <w:tc>
          <w:tcPr>
            <w:tcW w:w="660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иные источники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6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75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3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228" w:type="dxa"/>
            <w:shd w:val="clear" w:color="auto" w:fill="auto"/>
          </w:tcPr>
          <w:p w:rsidR="00134E84" w:rsidRPr="00C02231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C0223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</w:tbl>
    <w:p w:rsidR="00134E84" w:rsidRPr="00134E84" w:rsidRDefault="00134E84" w:rsidP="00134E84">
      <w:pPr>
        <w:rPr>
          <w:rFonts w:ascii="Arial" w:eastAsia="Arial" w:hAnsi="Arial" w:cs="Times New Roman"/>
          <w:kern w:val="2"/>
        </w:rPr>
      </w:pPr>
    </w:p>
    <w:p w:rsidR="00134E84" w:rsidRPr="00134E84" w:rsidRDefault="00134E84" w:rsidP="00134E84">
      <w:pPr>
        <w:spacing w:line="288" w:lineRule="auto"/>
        <w:ind w:right="-31" w:firstLine="284"/>
        <w:jc w:val="right"/>
        <w:rPr>
          <w:rFonts w:ascii="Times New Roman" w:hAnsi="Times New Roman" w:cs="Times New Roman"/>
          <w:bCs/>
        </w:rPr>
      </w:pPr>
    </w:p>
    <w:p w:rsidR="00134E84" w:rsidRDefault="00134E84" w:rsidP="00134E84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C02231" w:rsidRDefault="00C02231" w:rsidP="00134E84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C02231" w:rsidRDefault="00C02231" w:rsidP="00134E84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C02231" w:rsidRDefault="00C02231" w:rsidP="00134E84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C02231" w:rsidRDefault="00C02231" w:rsidP="00134E84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C02231" w:rsidRDefault="00C02231" w:rsidP="00134E84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C02231" w:rsidRDefault="00C02231" w:rsidP="00134E84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C02231" w:rsidRDefault="00C02231" w:rsidP="00134E84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C02231" w:rsidRDefault="00C02231" w:rsidP="00134E84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C02231" w:rsidRDefault="00C02231" w:rsidP="00134E84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C02231" w:rsidRDefault="00C02231" w:rsidP="00134E84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C02231" w:rsidRDefault="00C02231" w:rsidP="00134E84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C02231" w:rsidRDefault="00C02231" w:rsidP="00134E84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C02231" w:rsidRDefault="00C02231" w:rsidP="00134E84">
      <w:pPr>
        <w:spacing w:line="288" w:lineRule="auto"/>
        <w:ind w:firstLine="284"/>
        <w:jc w:val="right"/>
        <w:rPr>
          <w:rFonts w:ascii="Times New Roman" w:hAnsi="Times New Roman" w:cs="Times New Roman"/>
          <w:bCs/>
        </w:rPr>
      </w:pPr>
    </w:p>
    <w:p w:rsidR="00134E84" w:rsidRPr="00134E84" w:rsidRDefault="00134E84" w:rsidP="00134E84">
      <w:pPr>
        <w:ind w:firstLine="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34E84">
        <w:rPr>
          <w:rFonts w:ascii="Times New Roman" w:hAnsi="Times New Roman" w:cs="Times New Roman"/>
          <w:bCs/>
          <w:sz w:val="20"/>
          <w:szCs w:val="20"/>
        </w:rPr>
        <w:t>Приложение № 2</w:t>
      </w:r>
    </w:p>
    <w:p w:rsidR="00134E84" w:rsidRPr="00134E84" w:rsidRDefault="00134E84" w:rsidP="00134E84">
      <w:pPr>
        <w:ind w:firstLine="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34E84">
        <w:rPr>
          <w:rFonts w:ascii="Times New Roman" w:hAnsi="Times New Roman" w:cs="Times New Roman"/>
          <w:bCs/>
          <w:sz w:val="20"/>
          <w:szCs w:val="20"/>
        </w:rPr>
        <w:t>к постановлению администрации</w:t>
      </w:r>
    </w:p>
    <w:p w:rsidR="00134E84" w:rsidRPr="00134E84" w:rsidRDefault="00134E84" w:rsidP="00134E84">
      <w:pPr>
        <w:ind w:firstLine="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34E84">
        <w:rPr>
          <w:rFonts w:ascii="Times New Roman" w:hAnsi="Times New Roman" w:cs="Times New Roman"/>
          <w:bCs/>
          <w:sz w:val="20"/>
          <w:szCs w:val="20"/>
        </w:rPr>
        <w:t>Палкинского района от 29.03.2022г. № 150</w:t>
      </w:r>
    </w:p>
    <w:tbl>
      <w:tblPr>
        <w:tblW w:w="14757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7"/>
      </w:tblGrid>
      <w:tr w:rsidR="00134E84" w:rsidRPr="00134E84" w:rsidTr="00134E84">
        <w:trPr>
          <w:trHeight w:val="228"/>
          <w:tblCellSpacing w:w="0" w:type="dxa"/>
        </w:trPr>
        <w:tc>
          <w:tcPr>
            <w:tcW w:w="12773" w:type="dxa"/>
            <w:vAlign w:val="center"/>
            <w:hideMark/>
          </w:tcPr>
          <w:p w:rsidR="00134E84" w:rsidRPr="00134E84" w:rsidRDefault="00134E84" w:rsidP="00134E8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  <w:p w:rsidR="00134E84" w:rsidRPr="00134E84" w:rsidRDefault="00134E84" w:rsidP="00134E8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РЕСУРСНОЕ ОБЕСПЕЧЕНИЕ РЕАЛИЗАЦИИ</w:t>
            </w:r>
          </w:p>
        </w:tc>
      </w:tr>
      <w:tr w:rsidR="00134E84" w:rsidRPr="00134E84" w:rsidTr="00134E84">
        <w:trPr>
          <w:trHeight w:val="228"/>
          <w:tblCellSpacing w:w="0" w:type="dxa"/>
        </w:trPr>
        <w:tc>
          <w:tcPr>
            <w:tcW w:w="12773" w:type="dxa"/>
            <w:vAlign w:val="center"/>
            <w:hideMark/>
          </w:tcPr>
          <w:p w:rsidR="00134E84" w:rsidRPr="00134E84" w:rsidRDefault="00134E84" w:rsidP="00134E8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МУНИЦИПАЛЬНОЙ ПРОГРАММЫ ЗА СЧЕТ СРЕДСТВ БЮДЖЕТА МУНИЦИПАЛЬНОГО ОБРАЗОВАНИЯ</w:t>
            </w:r>
          </w:p>
        </w:tc>
      </w:tr>
      <w:tr w:rsidR="00134E84" w:rsidRPr="00134E84" w:rsidTr="00134E84">
        <w:trPr>
          <w:trHeight w:val="240"/>
          <w:tblCellSpacing w:w="0" w:type="dxa"/>
        </w:trPr>
        <w:tc>
          <w:tcPr>
            <w:tcW w:w="12773" w:type="dxa"/>
            <w:vAlign w:val="center"/>
            <w:hideMark/>
          </w:tcPr>
          <w:p w:rsidR="00134E84" w:rsidRPr="00134E84" w:rsidRDefault="00134E84" w:rsidP="00134E8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u w:val="single"/>
                <w:lang w:eastAsia="ru-RU" w:bidi="ar-SA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color w:val="000000"/>
                <w:kern w:val="0"/>
                <w:u w:val="single"/>
                <w:lang w:eastAsia="ru-RU" w:bidi="ar-SA"/>
              </w:rPr>
              <w:t>Развитие культуры в муниципальном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u w:val="single"/>
                <w:lang w:eastAsia="ru-RU" w:bidi="ar-SA"/>
              </w:rPr>
              <w:t xml:space="preserve"> образовании «Палкинский район»</w:t>
            </w:r>
            <w:r w:rsidRPr="00134E84">
              <w:rPr>
                <w:rFonts w:ascii="Times New Roman" w:eastAsia="Times New Roman" w:hAnsi="Times New Roman" w:cs="Times New Roman"/>
                <w:b/>
                <w:color w:val="000000"/>
                <w:kern w:val="0"/>
                <w:u w:val="single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u w:val="single"/>
                <w:lang w:eastAsia="ru-RU" w:bidi="ar-SA"/>
              </w:rPr>
              <w:t>на</w:t>
            </w:r>
            <w:r w:rsidRPr="00134E84">
              <w:rPr>
                <w:rFonts w:ascii="Times New Roman" w:eastAsia="Times New Roman" w:hAnsi="Times New Roman" w:cs="Times New Roman"/>
                <w:b/>
                <w:color w:val="000000"/>
                <w:kern w:val="0"/>
                <w:u w:val="single"/>
                <w:lang w:eastAsia="ru-RU" w:bidi="ar-SA"/>
              </w:rPr>
              <w:t xml:space="preserve"> 2021-2025 гг.</w:t>
            </w:r>
          </w:p>
          <w:p w:rsidR="00134E84" w:rsidRPr="00134E84" w:rsidRDefault="00134E84" w:rsidP="00134E8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color w:val="000000"/>
                <w:kern w:val="0"/>
                <w:u w:val="single"/>
                <w:lang w:eastAsia="ru-RU" w:bidi="ar-SA"/>
              </w:rPr>
              <w:t>01.01.2021-31.12.2025</w:t>
            </w:r>
          </w:p>
        </w:tc>
      </w:tr>
    </w:tbl>
    <w:p w:rsidR="00134E84" w:rsidRPr="00134E84" w:rsidRDefault="00134E84" w:rsidP="00134E84">
      <w:pPr>
        <w:jc w:val="center"/>
        <w:rPr>
          <w:rFonts w:ascii="Times New Roman" w:hAnsi="Times New Roman" w:cs="Times New Roman"/>
        </w:rPr>
      </w:pPr>
    </w:p>
    <w:tbl>
      <w:tblPr>
        <w:tblW w:w="147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667"/>
        <w:gridCol w:w="2835"/>
        <w:gridCol w:w="1276"/>
        <w:gridCol w:w="1417"/>
        <w:gridCol w:w="1418"/>
        <w:gridCol w:w="1602"/>
        <w:gridCol w:w="1091"/>
        <w:gridCol w:w="1559"/>
      </w:tblGrid>
      <w:tr w:rsidR="00134E84" w:rsidRPr="00134E84" w:rsidTr="00C02231">
        <w:trPr>
          <w:trHeight w:val="378"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134E84" w:rsidRPr="00134E84" w:rsidRDefault="00134E84" w:rsidP="00134E84">
            <w:pPr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hAnsi="Times New Roman" w:cs="Times New Roman"/>
              </w:rPr>
              <w:tab/>
            </w: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№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134E84" w:rsidRPr="00134E84" w:rsidRDefault="00134E84" w:rsidP="00134E84">
            <w:pPr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4E84" w:rsidRPr="00134E84" w:rsidRDefault="00134E84" w:rsidP="00134E84">
            <w:pPr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134E84" w:rsidRPr="00134E84" w:rsidRDefault="00134E84" w:rsidP="00134E84">
            <w:pPr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Оценка расходов (руб.), годы</w:t>
            </w:r>
          </w:p>
        </w:tc>
      </w:tr>
      <w:tr w:rsidR="00134E84" w:rsidRPr="00134E84" w:rsidTr="00C02231">
        <w:trPr>
          <w:trHeight w:val="454"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Описание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ГРБС_Описание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Всего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E84" w:rsidRPr="00134E84" w:rsidRDefault="00134E84" w:rsidP="00134E84">
            <w:pPr>
              <w:spacing w:line="200" w:lineRule="atLeast"/>
              <w:jc w:val="righ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9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программа    «Развитие культуры в муниципальном образовании "Палкинский район" на 2021-2025 годы»</w:t>
            </w: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13  549  448.6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12  827  232.1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49  756  680.7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5  510.1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10  510.1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13  544  448.6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12  821  722.0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49  746  170.6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1.1</w:t>
            </w: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Подпрограмма 1 «Развитие культуры»</w:t>
            </w: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13  549  448.6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12  827  232.1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49  756  680.7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5  510.1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10  510.1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13  544  448.6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12  821  722.0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11  690  000.0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49  746  170.6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1.1.1</w:t>
            </w: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1.1 «Развитие библиотечного дела»</w:t>
            </w: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5  514  817.0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19  578  817.0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1.1.1.2</w:t>
            </w: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117.0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117.0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1.1.1.4</w:t>
            </w: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Расходы на мероприятия программы в рамках основного мероприятия    "Развитие библиотечного дела"</w:t>
            </w: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5  514  700.0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4  688  000.0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19  578  700.0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1.1.2</w:t>
            </w: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1.2 «Развитие системы культурно-досугового обслуживания населения»</w:t>
            </w: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8  029  631.6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7  621  081.2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29  654  712.8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10  000.0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1.1.2.1</w:t>
            </w: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Организация досуга и отдыха населения</w:t>
            </w: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615  000.0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615  000.0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1.1.2.2</w:t>
            </w: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Проведение районных мероприятий в рамках основного мероприятия "Развитие системы культурно-досугового обслуживания населения"</w:t>
            </w: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8  029  100.0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7  002  000.0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29  035  100.0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1.1.2.5</w:t>
            </w: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Расходы местного бюджета на софинансирование обеспечения развития и укрепления МТБ муниципальных домов культуры</w:t>
            </w: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4  081.2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4  081.2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1.1.2.6</w:t>
            </w: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Расходы местного бюджета на обеспечение развития и укрепление МТБ муниципальных домов культуры за счёт средств федерального и областного бюджетов</w:t>
            </w: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531.6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531.6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1.1.2.7</w:t>
            </w: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Расходы на поддержку добровольческих (волонтёрских) и некоммерческих организаций в целях стимулирования их работы, в том числе по реализации социокультурных </w:t>
            </w: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проектов, в сельской местности</w:t>
            </w: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Администрация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5  000.0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10  000.0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1.3 «»</w:t>
            </w: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511  620.5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511  620.5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1.1.3.2</w:t>
            </w: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511  620.5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511  620.5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1.1.4</w:t>
            </w: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1.4 «Творческие люди»</w:t>
            </w: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1  020.3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1  020.3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510.1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510.1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1.1.4.1</w:t>
            </w: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Государственная поддержка отрасли культуры в проекте "Творческие люди"</w:t>
            </w: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1  020.3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1  020.3</w:t>
            </w:r>
          </w:p>
        </w:tc>
      </w:tr>
      <w:tr w:rsidR="00134E84" w:rsidRPr="00134E84" w:rsidTr="00C02231">
        <w:trPr>
          <w:trHeight w:val="239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510.1</w:t>
            </w: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0.0</w:t>
            </w: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34E84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510.1</w:t>
            </w:r>
          </w:p>
        </w:tc>
      </w:tr>
      <w:tr w:rsidR="00134E84" w:rsidRPr="00134E84" w:rsidTr="00C02231">
        <w:trPr>
          <w:trHeight w:val="74"/>
          <w:jc w:val="center"/>
        </w:trPr>
        <w:tc>
          <w:tcPr>
            <w:tcW w:w="90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34E84" w:rsidRPr="00134E84" w:rsidRDefault="00134E84" w:rsidP="00134E84">
            <w:pPr>
              <w:spacing w:line="200" w:lineRule="atLeast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134E84" w:rsidRPr="00134E84" w:rsidRDefault="00134E84" w:rsidP="00134E84">
      <w:pPr>
        <w:tabs>
          <w:tab w:val="left" w:pos="2880"/>
        </w:tabs>
        <w:rPr>
          <w:rFonts w:ascii="Times New Roman" w:hAnsi="Times New Roman" w:cs="Times New Roman"/>
        </w:rPr>
      </w:pPr>
    </w:p>
    <w:p w:rsidR="00134E84" w:rsidRDefault="00134E84" w:rsidP="00134E84">
      <w:pPr>
        <w:jc w:val="both"/>
        <w:rPr>
          <w:sz w:val="28"/>
          <w:szCs w:val="28"/>
        </w:rPr>
      </w:pPr>
    </w:p>
    <w:p w:rsidR="00134E84" w:rsidRDefault="00134E84" w:rsidP="00134E84">
      <w:pPr>
        <w:jc w:val="both"/>
        <w:rPr>
          <w:sz w:val="28"/>
          <w:szCs w:val="28"/>
        </w:rPr>
      </w:pPr>
    </w:p>
    <w:p w:rsidR="00134E84" w:rsidRDefault="00134E84" w:rsidP="00134E84">
      <w:pPr>
        <w:jc w:val="both"/>
        <w:rPr>
          <w:sz w:val="28"/>
          <w:szCs w:val="28"/>
        </w:rPr>
      </w:pPr>
    </w:p>
    <w:p w:rsidR="00134E84" w:rsidRPr="00134E84" w:rsidRDefault="00134E84" w:rsidP="00134E84">
      <w:pPr>
        <w:jc w:val="both"/>
        <w:rPr>
          <w:sz w:val="28"/>
          <w:szCs w:val="28"/>
        </w:rPr>
      </w:pPr>
    </w:p>
    <w:sectPr w:rsidR="00134E84" w:rsidRPr="00134E84" w:rsidSect="00134E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6C" w:rsidRDefault="00E0216C" w:rsidP="00C02231">
      <w:r>
        <w:separator/>
      </w:r>
    </w:p>
  </w:endnote>
  <w:endnote w:type="continuationSeparator" w:id="0">
    <w:p w:rsidR="00E0216C" w:rsidRDefault="00E0216C" w:rsidP="00C0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6C" w:rsidRDefault="00E0216C" w:rsidP="00C02231">
      <w:r>
        <w:separator/>
      </w:r>
    </w:p>
  </w:footnote>
  <w:footnote w:type="continuationSeparator" w:id="0">
    <w:p w:rsidR="00E0216C" w:rsidRDefault="00E0216C" w:rsidP="00C02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23174"/>
      <w:docPartObj>
        <w:docPartGallery w:val="Page Numbers (Top of Page)"/>
        <w:docPartUnique/>
      </w:docPartObj>
    </w:sdtPr>
    <w:sdtContent>
      <w:p w:rsidR="00C02231" w:rsidRDefault="00C0223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D50">
          <w:rPr>
            <w:noProof/>
          </w:rPr>
          <w:t>2</w:t>
        </w:r>
        <w:r>
          <w:fldChar w:fldCharType="end"/>
        </w:r>
      </w:p>
    </w:sdtContent>
  </w:sdt>
  <w:p w:rsidR="00C02231" w:rsidRDefault="00C0223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color w:val="auto"/>
        <w:sz w:val="24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  <w:bCs/>
        <w:kern w:val="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kern w:val="1"/>
        <w:sz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5C3721F"/>
    <w:multiLevelType w:val="multilevel"/>
    <w:tmpl w:val="BC9C52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84"/>
    <w:rsid w:val="00134E84"/>
    <w:rsid w:val="00935D50"/>
    <w:rsid w:val="00C02231"/>
    <w:rsid w:val="00C10FD0"/>
    <w:rsid w:val="00E0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8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134E84"/>
    <w:pPr>
      <w:widowControl/>
      <w:numPr>
        <w:numId w:val="1"/>
      </w:numPr>
      <w:suppressAutoHyphens w:val="0"/>
      <w:spacing w:before="28" w:after="28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34E84"/>
    <w:rPr>
      <w:color w:val="0000FF"/>
      <w:u w:val="single"/>
      <w:lang/>
    </w:rPr>
  </w:style>
  <w:style w:type="paragraph" w:customStyle="1" w:styleId="a5">
    <w:name w:val="Базовый"/>
    <w:rsid w:val="00134E84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1"/>
    <w:link w:val="1"/>
    <w:rsid w:val="00134E8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134E84"/>
  </w:style>
  <w:style w:type="character" w:customStyle="1" w:styleId="WW8Num1z0">
    <w:name w:val="WW8Num1z0"/>
    <w:rsid w:val="00134E84"/>
  </w:style>
  <w:style w:type="character" w:customStyle="1" w:styleId="WW8Num1z1">
    <w:name w:val="WW8Num1z1"/>
    <w:rsid w:val="00134E84"/>
  </w:style>
  <w:style w:type="character" w:customStyle="1" w:styleId="WW8Num1z2">
    <w:name w:val="WW8Num1z2"/>
    <w:rsid w:val="00134E84"/>
  </w:style>
  <w:style w:type="character" w:customStyle="1" w:styleId="WW8Num1z3">
    <w:name w:val="WW8Num1z3"/>
    <w:rsid w:val="00134E84"/>
  </w:style>
  <w:style w:type="character" w:customStyle="1" w:styleId="WW8Num1z4">
    <w:name w:val="WW8Num1z4"/>
    <w:rsid w:val="00134E84"/>
  </w:style>
  <w:style w:type="character" w:customStyle="1" w:styleId="WW8Num1z5">
    <w:name w:val="WW8Num1z5"/>
    <w:rsid w:val="00134E84"/>
  </w:style>
  <w:style w:type="character" w:customStyle="1" w:styleId="WW8Num1z6">
    <w:name w:val="WW8Num1z6"/>
    <w:rsid w:val="00134E84"/>
  </w:style>
  <w:style w:type="character" w:customStyle="1" w:styleId="WW8Num1z7">
    <w:name w:val="WW8Num1z7"/>
    <w:rsid w:val="00134E84"/>
  </w:style>
  <w:style w:type="character" w:customStyle="1" w:styleId="WW8Num1z8">
    <w:name w:val="WW8Num1z8"/>
    <w:rsid w:val="00134E84"/>
  </w:style>
  <w:style w:type="character" w:customStyle="1" w:styleId="WW8Num2z0">
    <w:name w:val="WW8Num2z0"/>
    <w:rsid w:val="00134E84"/>
  </w:style>
  <w:style w:type="character" w:customStyle="1" w:styleId="WW8Num2z1">
    <w:name w:val="WW8Num2z1"/>
    <w:rsid w:val="00134E84"/>
    <w:rPr>
      <w:rFonts w:ascii="Times New Roman" w:eastAsia="Times New Roman" w:hAnsi="Times New Roman" w:cs="Times New Roman"/>
      <w:color w:val="auto"/>
      <w:sz w:val="24"/>
      <w:lang w:val="ru-RU"/>
    </w:rPr>
  </w:style>
  <w:style w:type="character" w:customStyle="1" w:styleId="WW8Num2z2">
    <w:name w:val="WW8Num2z2"/>
    <w:rsid w:val="00134E84"/>
  </w:style>
  <w:style w:type="character" w:customStyle="1" w:styleId="WW8Num2z3">
    <w:name w:val="WW8Num2z3"/>
    <w:rsid w:val="00134E84"/>
  </w:style>
  <w:style w:type="character" w:customStyle="1" w:styleId="WW8Num2z4">
    <w:name w:val="WW8Num2z4"/>
    <w:rsid w:val="00134E84"/>
  </w:style>
  <w:style w:type="character" w:customStyle="1" w:styleId="WW8Num2z5">
    <w:name w:val="WW8Num2z5"/>
    <w:rsid w:val="00134E84"/>
  </w:style>
  <w:style w:type="character" w:customStyle="1" w:styleId="WW8Num2z6">
    <w:name w:val="WW8Num2z6"/>
    <w:rsid w:val="00134E84"/>
  </w:style>
  <w:style w:type="character" w:customStyle="1" w:styleId="WW8Num2z7">
    <w:name w:val="WW8Num2z7"/>
    <w:rsid w:val="00134E84"/>
  </w:style>
  <w:style w:type="character" w:customStyle="1" w:styleId="WW8Num2z8">
    <w:name w:val="WW8Num2z8"/>
    <w:rsid w:val="00134E84"/>
  </w:style>
  <w:style w:type="character" w:customStyle="1" w:styleId="WW8Num3z0">
    <w:name w:val="WW8Num3z0"/>
    <w:rsid w:val="00134E84"/>
  </w:style>
  <w:style w:type="character" w:customStyle="1" w:styleId="WW8Num3z1">
    <w:name w:val="WW8Num3z1"/>
    <w:rsid w:val="00134E84"/>
    <w:rPr>
      <w:rFonts w:ascii="Times New Roman" w:eastAsia="Arial" w:hAnsi="Times New Roman" w:cs="Times New Roman"/>
      <w:bCs/>
      <w:kern w:val="1"/>
    </w:rPr>
  </w:style>
  <w:style w:type="character" w:customStyle="1" w:styleId="WW8Num3z2">
    <w:name w:val="WW8Num3z2"/>
    <w:rsid w:val="00134E84"/>
  </w:style>
  <w:style w:type="character" w:customStyle="1" w:styleId="WW8Num3z3">
    <w:name w:val="WW8Num3z3"/>
    <w:rsid w:val="00134E84"/>
  </w:style>
  <w:style w:type="character" w:customStyle="1" w:styleId="WW8Num3z4">
    <w:name w:val="WW8Num3z4"/>
    <w:rsid w:val="00134E84"/>
  </w:style>
  <w:style w:type="character" w:customStyle="1" w:styleId="WW8Num3z5">
    <w:name w:val="WW8Num3z5"/>
    <w:rsid w:val="00134E84"/>
  </w:style>
  <w:style w:type="character" w:customStyle="1" w:styleId="WW8Num3z6">
    <w:name w:val="WW8Num3z6"/>
    <w:rsid w:val="00134E84"/>
  </w:style>
  <w:style w:type="character" w:customStyle="1" w:styleId="WW8Num3z7">
    <w:name w:val="WW8Num3z7"/>
    <w:rsid w:val="00134E84"/>
  </w:style>
  <w:style w:type="character" w:customStyle="1" w:styleId="WW8Num3z8">
    <w:name w:val="WW8Num3z8"/>
    <w:rsid w:val="00134E84"/>
  </w:style>
  <w:style w:type="character" w:customStyle="1" w:styleId="WW8Num4z0">
    <w:name w:val="WW8Num4z0"/>
    <w:rsid w:val="00134E84"/>
  </w:style>
  <w:style w:type="character" w:customStyle="1" w:styleId="WW8Num4z1">
    <w:name w:val="WW8Num4z1"/>
    <w:rsid w:val="00134E84"/>
    <w:rPr>
      <w:rFonts w:ascii="Times New Roman" w:eastAsia="Times New Roman" w:hAnsi="Times New Roman" w:cs="Times New Roman"/>
      <w:color w:val="auto"/>
      <w:kern w:val="1"/>
      <w:sz w:val="24"/>
      <w:lang w:val="ru-RU"/>
    </w:rPr>
  </w:style>
  <w:style w:type="character" w:customStyle="1" w:styleId="WW8Num4z2">
    <w:name w:val="WW8Num4z2"/>
    <w:rsid w:val="00134E84"/>
  </w:style>
  <w:style w:type="character" w:customStyle="1" w:styleId="WW8Num4z3">
    <w:name w:val="WW8Num4z3"/>
    <w:rsid w:val="00134E84"/>
  </w:style>
  <w:style w:type="character" w:customStyle="1" w:styleId="WW8Num4z4">
    <w:name w:val="WW8Num4z4"/>
    <w:rsid w:val="00134E84"/>
  </w:style>
  <w:style w:type="character" w:customStyle="1" w:styleId="WW8Num4z5">
    <w:name w:val="WW8Num4z5"/>
    <w:rsid w:val="00134E84"/>
  </w:style>
  <w:style w:type="character" w:customStyle="1" w:styleId="WW8Num4z6">
    <w:name w:val="WW8Num4z6"/>
    <w:rsid w:val="00134E84"/>
  </w:style>
  <w:style w:type="character" w:customStyle="1" w:styleId="WW8Num4z7">
    <w:name w:val="WW8Num4z7"/>
    <w:rsid w:val="00134E84"/>
  </w:style>
  <w:style w:type="character" w:customStyle="1" w:styleId="WW8Num4z8">
    <w:name w:val="WW8Num4z8"/>
    <w:rsid w:val="00134E84"/>
  </w:style>
  <w:style w:type="character" w:customStyle="1" w:styleId="2">
    <w:name w:val="Основной шрифт абзаца2"/>
    <w:rsid w:val="00134E84"/>
  </w:style>
  <w:style w:type="character" w:customStyle="1" w:styleId="WW8Num5z0">
    <w:name w:val="WW8Num5z0"/>
    <w:rsid w:val="00134E84"/>
  </w:style>
  <w:style w:type="character" w:customStyle="1" w:styleId="WW8Num5z1">
    <w:name w:val="WW8Num5z1"/>
    <w:rsid w:val="00134E84"/>
    <w:rPr>
      <w:rFonts w:cs="Times New Roman"/>
    </w:rPr>
  </w:style>
  <w:style w:type="character" w:customStyle="1" w:styleId="WW8Num5z2">
    <w:name w:val="WW8Num5z2"/>
    <w:rsid w:val="00134E84"/>
  </w:style>
  <w:style w:type="character" w:customStyle="1" w:styleId="WW8Num5z3">
    <w:name w:val="WW8Num5z3"/>
    <w:rsid w:val="00134E84"/>
  </w:style>
  <w:style w:type="character" w:customStyle="1" w:styleId="WW8Num5z4">
    <w:name w:val="WW8Num5z4"/>
    <w:rsid w:val="00134E84"/>
  </w:style>
  <w:style w:type="character" w:customStyle="1" w:styleId="WW8Num5z5">
    <w:name w:val="WW8Num5z5"/>
    <w:rsid w:val="00134E84"/>
  </w:style>
  <w:style w:type="character" w:customStyle="1" w:styleId="WW8Num5z6">
    <w:name w:val="WW8Num5z6"/>
    <w:rsid w:val="00134E84"/>
  </w:style>
  <w:style w:type="character" w:customStyle="1" w:styleId="WW8Num5z7">
    <w:name w:val="WW8Num5z7"/>
    <w:rsid w:val="00134E84"/>
  </w:style>
  <w:style w:type="character" w:customStyle="1" w:styleId="WW8Num5z8">
    <w:name w:val="WW8Num5z8"/>
    <w:rsid w:val="00134E84"/>
  </w:style>
  <w:style w:type="character" w:customStyle="1" w:styleId="12">
    <w:name w:val="Основной шрифт абзаца1"/>
    <w:rsid w:val="00134E84"/>
  </w:style>
  <w:style w:type="character" w:customStyle="1" w:styleId="DefaultParagraphFont">
    <w:name w:val="Default Paragraph Font"/>
    <w:rsid w:val="00134E84"/>
  </w:style>
  <w:style w:type="character" w:customStyle="1" w:styleId="a6">
    <w:name w:val="Текст выноски Знак"/>
    <w:rsid w:val="00134E84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blk">
    <w:name w:val="blk"/>
    <w:basedOn w:val="DefaultParagraphFont"/>
    <w:rsid w:val="00134E84"/>
  </w:style>
  <w:style w:type="character" w:customStyle="1" w:styleId="nobr">
    <w:name w:val="nobr"/>
    <w:basedOn w:val="DefaultParagraphFont"/>
    <w:rsid w:val="00134E84"/>
  </w:style>
  <w:style w:type="character" w:customStyle="1" w:styleId="a7">
    <w:name w:val="Верхний колонтитул Знак"/>
    <w:uiPriority w:val="99"/>
    <w:rsid w:val="00134E84"/>
    <w:rPr>
      <w:rFonts w:ascii="Times" w:eastAsia="DejaVu Sans" w:hAnsi="Times" w:cs="Mangal"/>
      <w:kern w:val="1"/>
      <w:sz w:val="24"/>
      <w:szCs w:val="21"/>
      <w:lang w:eastAsia="hi-IN" w:bidi="hi-IN"/>
    </w:rPr>
  </w:style>
  <w:style w:type="character" w:customStyle="1" w:styleId="a8">
    <w:name w:val="Нижний колонтитул Знак"/>
    <w:rsid w:val="00134E84"/>
    <w:rPr>
      <w:rFonts w:ascii="Times" w:eastAsia="DejaVu Sans" w:hAnsi="Times" w:cs="Mangal"/>
      <w:kern w:val="1"/>
      <w:sz w:val="24"/>
      <w:szCs w:val="21"/>
      <w:lang w:eastAsia="hi-IN" w:bidi="hi-IN"/>
    </w:rPr>
  </w:style>
  <w:style w:type="character" w:customStyle="1" w:styleId="ListLabel1">
    <w:name w:val="ListLabel 1"/>
    <w:rsid w:val="00134E84"/>
    <w:rPr>
      <w:rFonts w:cs="Times New Roman"/>
    </w:rPr>
  </w:style>
  <w:style w:type="character" w:customStyle="1" w:styleId="ListLabel2">
    <w:name w:val="ListLabel 2"/>
    <w:rsid w:val="00134E84"/>
    <w:rPr>
      <w:rFonts w:ascii="Times New Roman" w:hAnsi="Times New Roman" w:cs="Times New Roman"/>
      <w:sz w:val="28"/>
    </w:rPr>
  </w:style>
  <w:style w:type="character" w:customStyle="1" w:styleId="ListLabel3">
    <w:name w:val="ListLabel 3"/>
    <w:rsid w:val="00134E84"/>
    <w:rPr>
      <w:rFonts w:cs="Times New Roman"/>
      <w:sz w:val="28"/>
    </w:rPr>
  </w:style>
  <w:style w:type="character" w:customStyle="1" w:styleId="a9">
    <w:name w:val="Символ нумерации"/>
    <w:rsid w:val="00134E84"/>
  </w:style>
  <w:style w:type="character" w:styleId="aa">
    <w:name w:val="FollowedHyperlink"/>
    <w:rsid w:val="00134E84"/>
    <w:rPr>
      <w:color w:val="800000"/>
      <w:u w:val="single"/>
      <w:lang/>
    </w:rPr>
  </w:style>
  <w:style w:type="paragraph" w:customStyle="1" w:styleId="ab">
    <w:name w:val="Заголовок"/>
    <w:basedOn w:val="a"/>
    <w:next w:val="a0"/>
    <w:rsid w:val="00134E8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link w:val="ac"/>
    <w:rsid w:val="00134E84"/>
    <w:pPr>
      <w:spacing w:after="140" w:line="288" w:lineRule="auto"/>
    </w:pPr>
  </w:style>
  <w:style w:type="character" w:customStyle="1" w:styleId="ac">
    <w:name w:val="Основной текст Знак"/>
    <w:basedOn w:val="a1"/>
    <w:link w:val="a0"/>
    <w:rsid w:val="00134E84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ad">
    <w:name w:val="List"/>
    <w:basedOn w:val="a0"/>
    <w:rsid w:val="00134E84"/>
    <w:rPr>
      <w:rFonts w:cs="Lucida Sans"/>
    </w:rPr>
  </w:style>
  <w:style w:type="paragraph" w:customStyle="1" w:styleId="3">
    <w:name w:val="Название3"/>
    <w:basedOn w:val="a"/>
    <w:rsid w:val="00134E84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rsid w:val="00134E84"/>
    <w:pPr>
      <w:suppressLineNumbers/>
    </w:pPr>
    <w:rPr>
      <w:rFonts w:cs="Arial"/>
    </w:rPr>
  </w:style>
  <w:style w:type="paragraph" w:customStyle="1" w:styleId="20">
    <w:name w:val="Название2"/>
    <w:basedOn w:val="a"/>
    <w:rsid w:val="00134E84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134E84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134E84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rsid w:val="00134E84"/>
    <w:pPr>
      <w:suppressLineNumbers/>
    </w:pPr>
    <w:rPr>
      <w:rFonts w:cs="Arial"/>
    </w:rPr>
  </w:style>
  <w:style w:type="paragraph" w:customStyle="1" w:styleId="caption">
    <w:name w:val="caption"/>
    <w:basedOn w:val="a"/>
    <w:rsid w:val="00134E84"/>
    <w:pPr>
      <w:suppressLineNumbers/>
      <w:spacing w:before="120" w:after="120"/>
    </w:pPr>
    <w:rPr>
      <w:rFonts w:cs="Lucida Sans"/>
      <w:i/>
      <w:iCs/>
    </w:rPr>
  </w:style>
  <w:style w:type="paragraph" w:customStyle="1" w:styleId="indexheading">
    <w:name w:val="index heading"/>
    <w:basedOn w:val="a"/>
    <w:rsid w:val="00134E84"/>
    <w:pPr>
      <w:suppressLineNumbers/>
    </w:pPr>
    <w:rPr>
      <w:rFonts w:cs="Lucida Sans"/>
    </w:rPr>
  </w:style>
  <w:style w:type="paragraph" w:customStyle="1" w:styleId="NormalWeb">
    <w:name w:val="Normal (Web)"/>
    <w:basedOn w:val="a"/>
    <w:rsid w:val="00134E84"/>
    <w:pPr>
      <w:spacing w:before="28" w:after="119" w:line="10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134E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134E84"/>
    <w:pPr>
      <w:suppressLineNumbers/>
    </w:pPr>
    <w:rPr>
      <w:rFonts w:ascii="Times New Roman" w:eastAsia="Arial Unicode MS" w:hAnsi="Times New Roman" w:cs="Tahoma"/>
      <w:color w:val="000000"/>
      <w:szCs w:val="20"/>
      <w:lang w:val="en-US" w:eastAsia="en-US" w:bidi="en-US"/>
    </w:rPr>
  </w:style>
  <w:style w:type="paragraph" w:customStyle="1" w:styleId="ConsPlusNormal">
    <w:name w:val="ConsPlusNormal"/>
    <w:rsid w:val="00134E84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134E84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">
    <w:name w:val="ConsPlusDocList"/>
    <w:rsid w:val="00134E84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BalloonText">
    <w:name w:val="Balloon Text"/>
    <w:basedOn w:val="a"/>
    <w:rsid w:val="00134E84"/>
    <w:rPr>
      <w:rFonts w:ascii="Tahoma" w:hAnsi="Tahoma"/>
      <w:sz w:val="16"/>
      <w:szCs w:val="14"/>
    </w:rPr>
  </w:style>
  <w:style w:type="paragraph" w:customStyle="1" w:styleId="formattext">
    <w:name w:val="formattext"/>
    <w:basedOn w:val="a"/>
    <w:rsid w:val="00134E84"/>
    <w:pPr>
      <w:widowControl/>
      <w:suppressAutoHyphens w:val="0"/>
      <w:spacing w:before="28" w:after="28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headertext">
    <w:name w:val="headertext"/>
    <w:basedOn w:val="a"/>
    <w:rsid w:val="00134E84"/>
    <w:pPr>
      <w:widowControl/>
      <w:suppressAutoHyphens w:val="0"/>
      <w:spacing w:before="28" w:after="28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WW-">
    <w:name w:val="WW-Базовый"/>
    <w:rsid w:val="00134E84"/>
    <w:pPr>
      <w:widowControl w:val="0"/>
      <w:tabs>
        <w:tab w:val="left" w:pos="708"/>
      </w:tabs>
      <w:suppressAutoHyphens/>
      <w:spacing w:after="0" w:line="240" w:lineRule="auto"/>
      <w:ind w:firstLine="567"/>
      <w:jc w:val="both"/>
    </w:pPr>
    <w:rPr>
      <w:rFonts w:ascii="Times New Roman" w:eastAsia="Andale Sans UI" w:hAnsi="Times New Roman" w:cs="Tahoma"/>
      <w:color w:val="00000A"/>
      <w:sz w:val="24"/>
      <w:szCs w:val="24"/>
      <w:lang w:eastAsia="fa-IR" w:bidi="fa-IR"/>
    </w:rPr>
  </w:style>
  <w:style w:type="paragraph" w:styleId="af">
    <w:name w:val="header"/>
    <w:basedOn w:val="a"/>
    <w:link w:val="15"/>
    <w:uiPriority w:val="99"/>
    <w:rsid w:val="00134E84"/>
    <w:pPr>
      <w:suppressLineNumbers/>
      <w:tabs>
        <w:tab w:val="center" w:pos="4677"/>
        <w:tab w:val="right" w:pos="9355"/>
      </w:tabs>
    </w:pPr>
    <w:rPr>
      <w:szCs w:val="21"/>
    </w:rPr>
  </w:style>
  <w:style w:type="character" w:customStyle="1" w:styleId="15">
    <w:name w:val="Верхний колонтитул Знак1"/>
    <w:basedOn w:val="a1"/>
    <w:link w:val="af"/>
    <w:rsid w:val="00134E84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16"/>
    <w:rsid w:val="00134E84"/>
    <w:pPr>
      <w:suppressLineNumbers/>
      <w:tabs>
        <w:tab w:val="center" w:pos="4677"/>
        <w:tab w:val="right" w:pos="9355"/>
      </w:tabs>
    </w:pPr>
    <w:rPr>
      <w:szCs w:val="21"/>
    </w:rPr>
  </w:style>
  <w:style w:type="character" w:customStyle="1" w:styleId="16">
    <w:name w:val="Нижний колонтитул Знак1"/>
    <w:basedOn w:val="a1"/>
    <w:link w:val="af0"/>
    <w:rsid w:val="00134E84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af1">
    <w:name w:val="Содержимое врезки"/>
    <w:basedOn w:val="a"/>
    <w:rsid w:val="00134E84"/>
  </w:style>
  <w:style w:type="paragraph" w:customStyle="1" w:styleId="af2">
    <w:name w:val="Заголовок таблицы"/>
    <w:basedOn w:val="ae"/>
    <w:rsid w:val="00134E84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134E84"/>
    <w:rPr>
      <w:rFonts w:eastAsia="Arial" w:cs="Arial"/>
      <w:szCs w:val="20"/>
    </w:rPr>
  </w:style>
  <w:style w:type="table" w:styleId="af3">
    <w:name w:val="Light Shading"/>
    <w:basedOn w:val="a2"/>
    <w:uiPriority w:val="60"/>
    <w:rsid w:val="00134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4">
    <w:name w:val="Table Grid"/>
    <w:basedOn w:val="a2"/>
    <w:uiPriority w:val="59"/>
    <w:rsid w:val="00134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134E84"/>
  </w:style>
  <w:style w:type="numbering" w:customStyle="1" w:styleId="111">
    <w:name w:val="Нет списка111"/>
    <w:next w:val="a3"/>
    <w:uiPriority w:val="99"/>
    <w:semiHidden/>
    <w:unhideWhenUsed/>
    <w:rsid w:val="00134E84"/>
  </w:style>
  <w:style w:type="paragraph" w:styleId="af5">
    <w:name w:val="Normal (Web)"/>
    <w:basedOn w:val="a"/>
    <w:uiPriority w:val="99"/>
    <w:semiHidden/>
    <w:unhideWhenUsed/>
    <w:rsid w:val="00134E84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 w:val="20"/>
      <w:szCs w:val="20"/>
      <w:lang w:eastAsia="ru-RU" w:bidi="ar-SA"/>
    </w:rPr>
  </w:style>
  <w:style w:type="numbering" w:customStyle="1" w:styleId="22">
    <w:name w:val="Нет списка2"/>
    <w:next w:val="a3"/>
    <w:uiPriority w:val="99"/>
    <w:semiHidden/>
    <w:unhideWhenUsed/>
    <w:rsid w:val="00134E84"/>
  </w:style>
  <w:style w:type="numbering" w:customStyle="1" w:styleId="120">
    <w:name w:val="Нет списка12"/>
    <w:next w:val="a3"/>
    <w:uiPriority w:val="99"/>
    <w:semiHidden/>
    <w:unhideWhenUsed/>
    <w:rsid w:val="00134E84"/>
  </w:style>
  <w:style w:type="paragraph" w:customStyle="1" w:styleId="af6">
    <w:name w:val="Áàçîâûé"/>
    <w:uiPriority w:val="99"/>
    <w:rsid w:val="0013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Times New Roman"/>
      <w:sz w:val="24"/>
      <w:szCs w:val="24"/>
      <w:lang w:eastAsia="zh-CN"/>
    </w:rPr>
  </w:style>
  <w:style w:type="paragraph" w:customStyle="1" w:styleId="af7">
    <w:name w:val="Çàãîëîâîê"/>
    <w:basedOn w:val="af6"/>
    <w:next w:val="af8"/>
    <w:uiPriority w:val="99"/>
    <w:rsid w:val="00134E84"/>
    <w:pPr>
      <w:keepNext/>
      <w:spacing w:before="240" w:after="120"/>
    </w:pPr>
    <w:rPr>
      <w:rFonts w:hAnsi="Microsoft YaHei"/>
      <w:sz w:val="28"/>
      <w:szCs w:val="28"/>
    </w:rPr>
  </w:style>
  <w:style w:type="paragraph" w:customStyle="1" w:styleId="af8">
    <w:name w:val="Îñíîâíîé òåêñò"/>
    <w:basedOn w:val="af6"/>
    <w:rsid w:val="00134E84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customStyle="1" w:styleId="af9">
    <w:name w:val="Ñïèñîê"/>
    <w:basedOn w:val="af8"/>
    <w:rsid w:val="00134E84"/>
    <w:rPr>
      <w:rFonts w:eastAsia="Arial"/>
    </w:rPr>
  </w:style>
  <w:style w:type="paragraph" w:customStyle="1" w:styleId="afa">
    <w:name w:val="Íàçâàíèå"/>
    <w:basedOn w:val="af6"/>
    <w:rsid w:val="00134E84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afb">
    <w:name w:val="Óêàçàòåëü"/>
    <w:basedOn w:val="af6"/>
    <w:rsid w:val="00134E84"/>
    <w:pPr>
      <w:suppressLineNumbers/>
    </w:pPr>
    <w:rPr>
      <w:rFonts w:ascii="Times New Roman" w:hAnsi="Times New Roman"/>
      <w:sz w:val="20"/>
      <w:szCs w:val="20"/>
    </w:rPr>
  </w:style>
  <w:style w:type="paragraph" w:customStyle="1" w:styleId="afc">
    <w:name w:val="Ñîäåðæèìîå òàáëèöû"/>
    <w:basedOn w:val="af6"/>
    <w:rsid w:val="00134E84"/>
    <w:pPr>
      <w:suppressLineNumbers/>
    </w:pPr>
    <w:rPr>
      <w:rFonts w:ascii="Times New Roman" w:eastAsia="Times New Roman" w:hAnsi="Times New Roman"/>
      <w:sz w:val="20"/>
      <w:szCs w:val="20"/>
    </w:rPr>
  </w:style>
  <w:style w:type="paragraph" w:customStyle="1" w:styleId="afd">
    <w:name w:val="Çàãîëîâîê òàáëèöû"/>
    <w:basedOn w:val="afc"/>
    <w:rsid w:val="00134E84"/>
    <w:pPr>
      <w:jc w:val="center"/>
    </w:pPr>
    <w:rPr>
      <w:b/>
      <w:bCs/>
    </w:rPr>
  </w:style>
  <w:style w:type="paragraph" w:customStyle="1" w:styleId="afe">
    <w:name w:val="Íèæíèé êîëîíòèòóë"/>
    <w:basedOn w:val="af6"/>
    <w:rsid w:val="00134E84"/>
    <w:pPr>
      <w:suppressLineNumbers/>
      <w:tabs>
        <w:tab w:val="center" w:pos="10816"/>
        <w:tab w:val="right" w:pos="21632"/>
      </w:tabs>
    </w:pPr>
    <w:rPr>
      <w:rFonts w:ascii="Times New Roman" w:eastAsia="Times New Roman" w:hAnsi="Times New Roman"/>
      <w:sz w:val="20"/>
      <w:szCs w:val="20"/>
    </w:rPr>
  </w:style>
  <w:style w:type="numbering" w:customStyle="1" w:styleId="31">
    <w:name w:val="Нет списка3"/>
    <w:next w:val="a3"/>
    <w:uiPriority w:val="99"/>
    <w:semiHidden/>
    <w:unhideWhenUsed/>
    <w:rsid w:val="00134E84"/>
  </w:style>
  <w:style w:type="paragraph" w:customStyle="1" w:styleId="Heading">
    <w:name w:val="Heading"/>
    <w:basedOn w:val="a"/>
    <w:next w:val="a0"/>
    <w:rsid w:val="00134E84"/>
    <w:pPr>
      <w:keepNext/>
      <w:spacing w:before="240" w:after="120"/>
    </w:pPr>
    <w:rPr>
      <w:rFonts w:ascii="Liberation Sans" w:eastAsia="Liberation Mono" w:hAnsi="Liberation Sans" w:cs="Liberation Mono"/>
      <w:kern w:val="2"/>
      <w:sz w:val="28"/>
      <w:szCs w:val="28"/>
      <w:lang w:val="en-US" w:eastAsia="zh-CN"/>
    </w:rPr>
  </w:style>
  <w:style w:type="paragraph" w:styleId="aff">
    <w:name w:val="caption"/>
    <w:basedOn w:val="a"/>
    <w:qFormat/>
    <w:rsid w:val="00134E84"/>
    <w:pPr>
      <w:suppressLineNumbers/>
      <w:spacing w:before="120" w:after="120"/>
    </w:pPr>
    <w:rPr>
      <w:rFonts w:eastAsia="Liberation Mono" w:cs="Liberation Mono"/>
      <w:i/>
      <w:iCs/>
      <w:kern w:val="2"/>
      <w:lang w:val="en-US" w:eastAsia="zh-CN"/>
    </w:rPr>
  </w:style>
  <w:style w:type="paragraph" w:customStyle="1" w:styleId="Index">
    <w:name w:val="Index"/>
    <w:basedOn w:val="a"/>
    <w:rsid w:val="00134E84"/>
    <w:pPr>
      <w:suppressLineNumbers/>
    </w:pPr>
    <w:rPr>
      <w:rFonts w:eastAsia="Liberation Mono" w:cs="Liberation Mono"/>
      <w:kern w:val="2"/>
      <w:lang w:val="en-US" w:eastAsia="zh-CN"/>
    </w:rPr>
  </w:style>
  <w:style w:type="paragraph" w:customStyle="1" w:styleId="HeaderandFooter">
    <w:name w:val="Header and Footer"/>
    <w:basedOn w:val="a"/>
    <w:rsid w:val="00134E84"/>
    <w:rPr>
      <w:rFonts w:eastAsia="Liberation Mono" w:cs="Liberation Mono"/>
      <w:kern w:val="2"/>
      <w:lang w:val="en-US" w:eastAsia="zh-CN"/>
    </w:rPr>
  </w:style>
  <w:style w:type="paragraph" w:customStyle="1" w:styleId="FrameContents">
    <w:name w:val="Frame Contents"/>
    <w:basedOn w:val="a"/>
    <w:rsid w:val="00134E84"/>
    <w:rPr>
      <w:rFonts w:eastAsia="Liberation Mono" w:cs="Liberation Mono"/>
      <w:kern w:val="2"/>
      <w:lang w:val="en-US" w:eastAsia="zh-CN"/>
    </w:rPr>
  </w:style>
  <w:style w:type="numbering" w:customStyle="1" w:styleId="4">
    <w:name w:val="Нет списка4"/>
    <w:next w:val="a3"/>
    <w:uiPriority w:val="99"/>
    <w:semiHidden/>
    <w:unhideWhenUsed/>
    <w:rsid w:val="00134E84"/>
  </w:style>
  <w:style w:type="paragraph" w:styleId="aff0">
    <w:name w:val="Balloon Text"/>
    <w:basedOn w:val="a"/>
    <w:link w:val="17"/>
    <w:uiPriority w:val="99"/>
    <w:semiHidden/>
    <w:unhideWhenUsed/>
    <w:rsid w:val="00C02231"/>
    <w:rPr>
      <w:rFonts w:ascii="Tahoma" w:hAnsi="Tahoma"/>
      <w:sz w:val="16"/>
      <w:szCs w:val="14"/>
    </w:rPr>
  </w:style>
  <w:style w:type="character" w:customStyle="1" w:styleId="17">
    <w:name w:val="Текст выноски Знак1"/>
    <w:basedOn w:val="a1"/>
    <w:link w:val="aff0"/>
    <w:uiPriority w:val="99"/>
    <w:semiHidden/>
    <w:rsid w:val="00C0223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8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134E84"/>
    <w:pPr>
      <w:widowControl/>
      <w:numPr>
        <w:numId w:val="1"/>
      </w:numPr>
      <w:suppressAutoHyphens w:val="0"/>
      <w:spacing w:before="28" w:after="28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34E84"/>
    <w:rPr>
      <w:color w:val="0000FF"/>
      <w:u w:val="single"/>
      <w:lang/>
    </w:rPr>
  </w:style>
  <w:style w:type="paragraph" w:customStyle="1" w:styleId="a5">
    <w:name w:val="Базовый"/>
    <w:rsid w:val="00134E84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1"/>
    <w:link w:val="1"/>
    <w:rsid w:val="00134E8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134E84"/>
  </w:style>
  <w:style w:type="character" w:customStyle="1" w:styleId="WW8Num1z0">
    <w:name w:val="WW8Num1z0"/>
    <w:rsid w:val="00134E84"/>
  </w:style>
  <w:style w:type="character" w:customStyle="1" w:styleId="WW8Num1z1">
    <w:name w:val="WW8Num1z1"/>
    <w:rsid w:val="00134E84"/>
  </w:style>
  <w:style w:type="character" w:customStyle="1" w:styleId="WW8Num1z2">
    <w:name w:val="WW8Num1z2"/>
    <w:rsid w:val="00134E84"/>
  </w:style>
  <w:style w:type="character" w:customStyle="1" w:styleId="WW8Num1z3">
    <w:name w:val="WW8Num1z3"/>
    <w:rsid w:val="00134E84"/>
  </w:style>
  <w:style w:type="character" w:customStyle="1" w:styleId="WW8Num1z4">
    <w:name w:val="WW8Num1z4"/>
    <w:rsid w:val="00134E84"/>
  </w:style>
  <w:style w:type="character" w:customStyle="1" w:styleId="WW8Num1z5">
    <w:name w:val="WW8Num1z5"/>
    <w:rsid w:val="00134E84"/>
  </w:style>
  <w:style w:type="character" w:customStyle="1" w:styleId="WW8Num1z6">
    <w:name w:val="WW8Num1z6"/>
    <w:rsid w:val="00134E84"/>
  </w:style>
  <w:style w:type="character" w:customStyle="1" w:styleId="WW8Num1z7">
    <w:name w:val="WW8Num1z7"/>
    <w:rsid w:val="00134E84"/>
  </w:style>
  <w:style w:type="character" w:customStyle="1" w:styleId="WW8Num1z8">
    <w:name w:val="WW8Num1z8"/>
    <w:rsid w:val="00134E84"/>
  </w:style>
  <w:style w:type="character" w:customStyle="1" w:styleId="WW8Num2z0">
    <w:name w:val="WW8Num2z0"/>
    <w:rsid w:val="00134E84"/>
  </w:style>
  <w:style w:type="character" w:customStyle="1" w:styleId="WW8Num2z1">
    <w:name w:val="WW8Num2z1"/>
    <w:rsid w:val="00134E84"/>
    <w:rPr>
      <w:rFonts w:ascii="Times New Roman" w:eastAsia="Times New Roman" w:hAnsi="Times New Roman" w:cs="Times New Roman"/>
      <w:color w:val="auto"/>
      <w:sz w:val="24"/>
      <w:lang w:val="ru-RU"/>
    </w:rPr>
  </w:style>
  <w:style w:type="character" w:customStyle="1" w:styleId="WW8Num2z2">
    <w:name w:val="WW8Num2z2"/>
    <w:rsid w:val="00134E84"/>
  </w:style>
  <w:style w:type="character" w:customStyle="1" w:styleId="WW8Num2z3">
    <w:name w:val="WW8Num2z3"/>
    <w:rsid w:val="00134E84"/>
  </w:style>
  <w:style w:type="character" w:customStyle="1" w:styleId="WW8Num2z4">
    <w:name w:val="WW8Num2z4"/>
    <w:rsid w:val="00134E84"/>
  </w:style>
  <w:style w:type="character" w:customStyle="1" w:styleId="WW8Num2z5">
    <w:name w:val="WW8Num2z5"/>
    <w:rsid w:val="00134E84"/>
  </w:style>
  <w:style w:type="character" w:customStyle="1" w:styleId="WW8Num2z6">
    <w:name w:val="WW8Num2z6"/>
    <w:rsid w:val="00134E84"/>
  </w:style>
  <w:style w:type="character" w:customStyle="1" w:styleId="WW8Num2z7">
    <w:name w:val="WW8Num2z7"/>
    <w:rsid w:val="00134E84"/>
  </w:style>
  <w:style w:type="character" w:customStyle="1" w:styleId="WW8Num2z8">
    <w:name w:val="WW8Num2z8"/>
    <w:rsid w:val="00134E84"/>
  </w:style>
  <w:style w:type="character" w:customStyle="1" w:styleId="WW8Num3z0">
    <w:name w:val="WW8Num3z0"/>
    <w:rsid w:val="00134E84"/>
  </w:style>
  <w:style w:type="character" w:customStyle="1" w:styleId="WW8Num3z1">
    <w:name w:val="WW8Num3z1"/>
    <w:rsid w:val="00134E84"/>
    <w:rPr>
      <w:rFonts w:ascii="Times New Roman" w:eastAsia="Arial" w:hAnsi="Times New Roman" w:cs="Times New Roman"/>
      <w:bCs/>
      <w:kern w:val="1"/>
    </w:rPr>
  </w:style>
  <w:style w:type="character" w:customStyle="1" w:styleId="WW8Num3z2">
    <w:name w:val="WW8Num3z2"/>
    <w:rsid w:val="00134E84"/>
  </w:style>
  <w:style w:type="character" w:customStyle="1" w:styleId="WW8Num3z3">
    <w:name w:val="WW8Num3z3"/>
    <w:rsid w:val="00134E84"/>
  </w:style>
  <w:style w:type="character" w:customStyle="1" w:styleId="WW8Num3z4">
    <w:name w:val="WW8Num3z4"/>
    <w:rsid w:val="00134E84"/>
  </w:style>
  <w:style w:type="character" w:customStyle="1" w:styleId="WW8Num3z5">
    <w:name w:val="WW8Num3z5"/>
    <w:rsid w:val="00134E84"/>
  </w:style>
  <w:style w:type="character" w:customStyle="1" w:styleId="WW8Num3z6">
    <w:name w:val="WW8Num3z6"/>
    <w:rsid w:val="00134E84"/>
  </w:style>
  <w:style w:type="character" w:customStyle="1" w:styleId="WW8Num3z7">
    <w:name w:val="WW8Num3z7"/>
    <w:rsid w:val="00134E84"/>
  </w:style>
  <w:style w:type="character" w:customStyle="1" w:styleId="WW8Num3z8">
    <w:name w:val="WW8Num3z8"/>
    <w:rsid w:val="00134E84"/>
  </w:style>
  <w:style w:type="character" w:customStyle="1" w:styleId="WW8Num4z0">
    <w:name w:val="WW8Num4z0"/>
    <w:rsid w:val="00134E84"/>
  </w:style>
  <w:style w:type="character" w:customStyle="1" w:styleId="WW8Num4z1">
    <w:name w:val="WW8Num4z1"/>
    <w:rsid w:val="00134E84"/>
    <w:rPr>
      <w:rFonts w:ascii="Times New Roman" w:eastAsia="Times New Roman" w:hAnsi="Times New Roman" w:cs="Times New Roman"/>
      <w:color w:val="auto"/>
      <w:kern w:val="1"/>
      <w:sz w:val="24"/>
      <w:lang w:val="ru-RU"/>
    </w:rPr>
  </w:style>
  <w:style w:type="character" w:customStyle="1" w:styleId="WW8Num4z2">
    <w:name w:val="WW8Num4z2"/>
    <w:rsid w:val="00134E84"/>
  </w:style>
  <w:style w:type="character" w:customStyle="1" w:styleId="WW8Num4z3">
    <w:name w:val="WW8Num4z3"/>
    <w:rsid w:val="00134E84"/>
  </w:style>
  <w:style w:type="character" w:customStyle="1" w:styleId="WW8Num4z4">
    <w:name w:val="WW8Num4z4"/>
    <w:rsid w:val="00134E84"/>
  </w:style>
  <w:style w:type="character" w:customStyle="1" w:styleId="WW8Num4z5">
    <w:name w:val="WW8Num4z5"/>
    <w:rsid w:val="00134E84"/>
  </w:style>
  <w:style w:type="character" w:customStyle="1" w:styleId="WW8Num4z6">
    <w:name w:val="WW8Num4z6"/>
    <w:rsid w:val="00134E84"/>
  </w:style>
  <w:style w:type="character" w:customStyle="1" w:styleId="WW8Num4z7">
    <w:name w:val="WW8Num4z7"/>
    <w:rsid w:val="00134E84"/>
  </w:style>
  <w:style w:type="character" w:customStyle="1" w:styleId="WW8Num4z8">
    <w:name w:val="WW8Num4z8"/>
    <w:rsid w:val="00134E84"/>
  </w:style>
  <w:style w:type="character" w:customStyle="1" w:styleId="2">
    <w:name w:val="Основной шрифт абзаца2"/>
    <w:rsid w:val="00134E84"/>
  </w:style>
  <w:style w:type="character" w:customStyle="1" w:styleId="WW8Num5z0">
    <w:name w:val="WW8Num5z0"/>
    <w:rsid w:val="00134E84"/>
  </w:style>
  <w:style w:type="character" w:customStyle="1" w:styleId="WW8Num5z1">
    <w:name w:val="WW8Num5z1"/>
    <w:rsid w:val="00134E84"/>
    <w:rPr>
      <w:rFonts w:cs="Times New Roman"/>
    </w:rPr>
  </w:style>
  <w:style w:type="character" w:customStyle="1" w:styleId="WW8Num5z2">
    <w:name w:val="WW8Num5z2"/>
    <w:rsid w:val="00134E84"/>
  </w:style>
  <w:style w:type="character" w:customStyle="1" w:styleId="WW8Num5z3">
    <w:name w:val="WW8Num5z3"/>
    <w:rsid w:val="00134E84"/>
  </w:style>
  <w:style w:type="character" w:customStyle="1" w:styleId="WW8Num5z4">
    <w:name w:val="WW8Num5z4"/>
    <w:rsid w:val="00134E84"/>
  </w:style>
  <w:style w:type="character" w:customStyle="1" w:styleId="WW8Num5z5">
    <w:name w:val="WW8Num5z5"/>
    <w:rsid w:val="00134E84"/>
  </w:style>
  <w:style w:type="character" w:customStyle="1" w:styleId="WW8Num5z6">
    <w:name w:val="WW8Num5z6"/>
    <w:rsid w:val="00134E84"/>
  </w:style>
  <w:style w:type="character" w:customStyle="1" w:styleId="WW8Num5z7">
    <w:name w:val="WW8Num5z7"/>
    <w:rsid w:val="00134E84"/>
  </w:style>
  <w:style w:type="character" w:customStyle="1" w:styleId="WW8Num5z8">
    <w:name w:val="WW8Num5z8"/>
    <w:rsid w:val="00134E84"/>
  </w:style>
  <w:style w:type="character" w:customStyle="1" w:styleId="12">
    <w:name w:val="Основной шрифт абзаца1"/>
    <w:rsid w:val="00134E84"/>
  </w:style>
  <w:style w:type="character" w:customStyle="1" w:styleId="DefaultParagraphFont">
    <w:name w:val="Default Paragraph Font"/>
    <w:rsid w:val="00134E84"/>
  </w:style>
  <w:style w:type="character" w:customStyle="1" w:styleId="a6">
    <w:name w:val="Текст выноски Знак"/>
    <w:rsid w:val="00134E84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blk">
    <w:name w:val="blk"/>
    <w:basedOn w:val="DefaultParagraphFont"/>
    <w:rsid w:val="00134E84"/>
  </w:style>
  <w:style w:type="character" w:customStyle="1" w:styleId="nobr">
    <w:name w:val="nobr"/>
    <w:basedOn w:val="DefaultParagraphFont"/>
    <w:rsid w:val="00134E84"/>
  </w:style>
  <w:style w:type="character" w:customStyle="1" w:styleId="a7">
    <w:name w:val="Верхний колонтитул Знак"/>
    <w:uiPriority w:val="99"/>
    <w:rsid w:val="00134E84"/>
    <w:rPr>
      <w:rFonts w:ascii="Times" w:eastAsia="DejaVu Sans" w:hAnsi="Times" w:cs="Mangal"/>
      <w:kern w:val="1"/>
      <w:sz w:val="24"/>
      <w:szCs w:val="21"/>
      <w:lang w:eastAsia="hi-IN" w:bidi="hi-IN"/>
    </w:rPr>
  </w:style>
  <w:style w:type="character" w:customStyle="1" w:styleId="a8">
    <w:name w:val="Нижний колонтитул Знак"/>
    <w:rsid w:val="00134E84"/>
    <w:rPr>
      <w:rFonts w:ascii="Times" w:eastAsia="DejaVu Sans" w:hAnsi="Times" w:cs="Mangal"/>
      <w:kern w:val="1"/>
      <w:sz w:val="24"/>
      <w:szCs w:val="21"/>
      <w:lang w:eastAsia="hi-IN" w:bidi="hi-IN"/>
    </w:rPr>
  </w:style>
  <w:style w:type="character" w:customStyle="1" w:styleId="ListLabel1">
    <w:name w:val="ListLabel 1"/>
    <w:rsid w:val="00134E84"/>
    <w:rPr>
      <w:rFonts w:cs="Times New Roman"/>
    </w:rPr>
  </w:style>
  <w:style w:type="character" w:customStyle="1" w:styleId="ListLabel2">
    <w:name w:val="ListLabel 2"/>
    <w:rsid w:val="00134E84"/>
    <w:rPr>
      <w:rFonts w:ascii="Times New Roman" w:hAnsi="Times New Roman" w:cs="Times New Roman"/>
      <w:sz w:val="28"/>
    </w:rPr>
  </w:style>
  <w:style w:type="character" w:customStyle="1" w:styleId="ListLabel3">
    <w:name w:val="ListLabel 3"/>
    <w:rsid w:val="00134E84"/>
    <w:rPr>
      <w:rFonts w:cs="Times New Roman"/>
      <w:sz w:val="28"/>
    </w:rPr>
  </w:style>
  <w:style w:type="character" w:customStyle="1" w:styleId="a9">
    <w:name w:val="Символ нумерации"/>
    <w:rsid w:val="00134E84"/>
  </w:style>
  <w:style w:type="character" w:styleId="aa">
    <w:name w:val="FollowedHyperlink"/>
    <w:rsid w:val="00134E84"/>
    <w:rPr>
      <w:color w:val="800000"/>
      <w:u w:val="single"/>
      <w:lang/>
    </w:rPr>
  </w:style>
  <w:style w:type="paragraph" w:customStyle="1" w:styleId="ab">
    <w:name w:val="Заголовок"/>
    <w:basedOn w:val="a"/>
    <w:next w:val="a0"/>
    <w:rsid w:val="00134E8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link w:val="ac"/>
    <w:rsid w:val="00134E84"/>
    <w:pPr>
      <w:spacing w:after="140" w:line="288" w:lineRule="auto"/>
    </w:pPr>
  </w:style>
  <w:style w:type="character" w:customStyle="1" w:styleId="ac">
    <w:name w:val="Основной текст Знак"/>
    <w:basedOn w:val="a1"/>
    <w:link w:val="a0"/>
    <w:rsid w:val="00134E84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ad">
    <w:name w:val="List"/>
    <w:basedOn w:val="a0"/>
    <w:rsid w:val="00134E84"/>
    <w:rPr>
      <w:rFonts w:cs="Lucida Sans"/>
    </w:rPr>
  </w:style>
  <w:style w:type="paragraph" w:customStyle="1" w:styleId="3">
    <w:name w:val="Название3"/>
    <w:basedOn w:val="a"/>
    <w:rsid w:val="00134E84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rsid w:val="00134E84"/>
    <w:pPr>
      <w:suppressLineNumbers/>
    </w:pPr>
    <w:rPr>
      <w:rFonts w:cs="Arial"/>
    </w:rPr>
  </w:style>
  <w:style w:type="paragraph" w:customStyle="1" w:styleId="20">
    <w:name w:val="Название2"/>
    <w:basedOn w:val="a"/>
    <w:rsid w:val="00134E84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134E84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134E84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rsid w:val="00134E84"/>
    <w:pPr>
      <w:suppressLineNumbers/>
    </w:pPr>
    <w:rPr>
      <w:rFonts w:cs="Arial"/>
    </w:rPr>
  </w:style>
  <w:style w:type="paragraph" w:customStyle="1" w:styleId="caption">
    <w:name w:val="caption"/>
    <w:basedOn w:val="a"/>
    <w:rsid w:val="00134E84"/>
    <w:pPr>
      <w:suppressLineNumbers/>
      <w:spacing w:before="120" w:after="120"/>
    </w:pPr>
    <w:rPr>
      <w:rFonts w:cs="Lucida Sans"/>
      <w:i/>
      <w:iCs/>
    </w:rPr>
  </w:style>
  <w:style w:type="paragraph" w:customStyle="1" w:styleId="indexheading">
    <w:name w:val="index heading"/>
    <w:basedOn w:val="a"/>
    <w:rsid w:val="00134E84"/>
    <w:pPr>
      <w:suppressLineNumbers/>
    </w:pPr>
    <w:rPr>
      <w:rFonts w:cs="Lucida Sans"/>
    </w:rPr>
  </w:style>
  <w:style w:type="paragraph" w:customStyle="1" w:styleId="NormalWeb">
    <w:name w:val="Normal (Web)"/>
    <w:basedOn w:val="a"/>
    <w:rsid w:val="00134E84"/>
    <w:pPr>
      <w:spacing w:before="28" w:after="119" w:line="10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134E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134E84"/>
    <w:pPr>
      <w:suppressLineNumbers/>
    </w:pPr>
    <w:rPr>
      <w:rFonts w:ascii="Times New Roman" w:eastAsia="Arial Unicode MS" w:hAnsi="Times New Roman" w:cs="Tahoma"/>
      <w:color w:val="000000"/>
      <w:szCs w:val="20"/>
      <w:lang w:val="en-US" w:eastAsia="en-US" w:bidi="en-US"/>
    </w:rPr>
  </w:style>
  <w:style w:type="paragraph" w:customStyle="1" w:styleId="ConsPlusNormal">
    <w:name w:val="ConsPlusNormal"/>
    <w:rsid w:val="00134E84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134E84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">
    <w:name w:val="ConsPlusDocList"/>
    <w:rsid w:val="00134E84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BalloonText">
    <w:name w:val="Balloon Text"/>
    <w:basedOn w:val="a"/>
    <w:rsid w:val="00134E84"/>
    <w:rPr>
      <w:rFonts w:ascii="Tahoma" w:hAnsi="Tahoma"/>
      <w:sz w:val="16"/>
      <w:szCs w:val="14"/>
    </w:rPr>
  </w:style>
  <w:style w:type="paragraph" w:customStyle="1" w:styleId="formattext">
    <w:name w:val="formattext"/>
    <w:basedOn w:val="a"/>
    <w:rsid w:val="00134E84"/>
    <w:pPr>
      <w:widowControl/>
      <w:suppressAutoHyphens w:val="0"/>
      <w:spacing w:before="28" w:after="28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headertext">
    <w:name w:val="headertext"/>
    <w:basedOn w:val="a"/>
    <w:rsid w:val="00134E84"/>
    <w:pPr>
      <w:widowControl/>
      <w:suppressAutoHyphens w:val="0"/>
      <w:spacing w:before="28" w:after="28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WW-">
    <w:name w:val="WW-Базовый"/>
    <w:rsid w:val="00134E84"/>
    <w:pPr>
      <w:widowControl w:val="0"/>
      <w:tabs>
        <w:tab w:val="left" w:pos="708"/>
      </w:tabs>
      <w:suppressAutoHyphens/>
      <w:spacing w:after="0" w:line="240" w:lineRule="auto"/>
      <w:ind w:firstLine="567"/>
      <w:jc w:val="both"/>
    </w:pPr>
    <w:rPr>
      <w:rFonts w:ascii="Times New Roman" w:eastAsia="Andale Sans UI" w:hAnsi="Times New Roman" w:cs="Tahoma"/>
      <w:color w:val="00000A"/>
      <w:sz w:val="24"/>
      <w:szCs w:val="24"/>
      <w:lang w:eastAsia="fa-IR" w:bidi="fa-IR"/>
    </w:rPr>
  </w:style>
  <w:style w:type="paragraph" w:styleId="af">
    <w:name w:val="header"/>
    <w:basedOn w:val="a"/>
    <w:link w:val="15"/>
    <w:uiPriority w:val="99"/>
    <w:rsid w:val="00134E84"/>
    <w:pPr>
      <w:suppressLineNumbers/>
      <w:tabs>
        <w:tab w:val="center" w:pos="4677"/>
        <w:tab w:val="right" w:pos="9355"/>
      </w:tabs>
    </w:pPr>
    <w:rPr>
      <w:szCs w:val="21"/>
    </w:rPr>
  </w:style>
  <w:style w:type="character" w:customStyle="1" w:styleId="15">
    <w:name w:val="Верхний колонтитул Знак1"/>
    <w:basedOn w:val="a1"/>
    <w:link w:val="af"/>
    <w:rsid w:val="00134E84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16"/>
    <w:rsid w:val="00134E84"/>
    <w:pPr>
      <w:suppressLineNumbers/>
      <w:tabs>
        <w:tab w:val="center" w:pos="4677"/>
        <w:tab w:val="right" w:pos="9355"/>
      </w:tabs>
    </w:pPr>
    <w:rPr>
      <w:szCs w:val="21"/>
    </w:rPr>
  </w:style>
  <w:style w:type="character" w:customStyle="1" w:styleId="16">
    <w:name w:val="Нижний колонтитул Знак1"/>
    <w:basedOn w:val="a1"/>
    <w:link w:val="af0"/>
    <w:rsid w:val="00134E84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af1">
    <w:name w:val="Содержимое врезки"/>
    <w:basedOn w:val="a"/>
    <w:rsid w:val="00134E84"/>
  </w:style>
  <w:style w:type="paragraph" w:customStyle="1" w:styleId="af2">
    <w:name w:val="Заголовок таблицы"/>
    <w:basedOn w:val="ae"/>
    <w:rsid w:val="00134E84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134E84"/>
    <w:rPr>
      <w:rFonts w:eastAsia="Arial" w:cs="Arial"/>
      <w:szCs w:val="20"/>
    </w:rPr>
  </w:style>
  <w:style w:type="table" w:styleId="af3">
    <w:name w:val="Light Shading"/>
    <w:basedOn w:val="a2"/>
    <w:uiPriority w:val="60"/>
    <w:rsid w:val="00134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4">
    <w:name w:val="Table Grid"/>
    <w:basedOn w:val="a2"/>
    <w:uiPriority w:val="59"/>
    <w:rsid w:val="00134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134E84"/>
  </w:style>
  <w:style w:type="numbering" w:customStyle="1" w:styleId="111">
    <w:name w:val="Нет списка111"/>
    <w:next w:val="a3"/>
    <w:uiPriority w:val="99"/>
    <w:semiHidden/>
    <w:unhideWhenUsed/>
    <w:rsid w:val="00134E84"/>
  </w:style>
  <w:style w:type="paragraph" w:styleId="af5">
    <w:name w:val="Normal (Web)"/>
    <w:basedOn w:val="a"/>
    <w:uiPriority w:val="99"/>
    <w:semiHidden/>
    <w:unhideWhenUsed/>
    <w:rsid w:val="00134E84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 w:val="20"/>
      <w:szCs w:val="20"/>
      <w:lang w:eastAsia="ru-RU" w:bidi="ar-SA"/>
    </w:rPr>
  </w:style>
  <w:style w:type="numbering" w:customStyle="1" w:styleId="22">
    <w:name w:val="Нет списка2"/>
    <w:next w:val="a3"/>
    <w:uiPriority w:val="99"/>
    <w:semiHidden/>
    <w:unhideWhenUsed/>
    <w:rsid w:val="00134E84"/>
  </w:style>
  <w:style w:type="numbering" w:customStyle="1" w:styleId="120">
    <w:name w:val="Нет списка12"/>
    <w:next w:val="a3"/>
    <w:uiPriority w:val="99"/>
    <w:semiHidden/>
    <w:unhideWhenUsed/>
    <w:rsid w:val="00134E84"/>
  </w:style>
  <w:style w:type="paragraph" w:customStyle="1" w:styleId="af6">
    <w:name w:val="Áàçîâûé"/>
    <w:uiPriority w:val="99"/>
    <w:rsid w:val="00134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Times New Roman"/>
      <w:sz w:val="24"/>
      <w:szCs w:val="24"/>
      <w:lang w:eastAsia="zh-CN"/>
    </w:rPr>
  </w:style>
  <w:style w:type="paragraph" w:customStyle="1" w:styleId="af7">
    <w:name w:val="Çàãîëîâîê"/>
    <w:basedOn w:val="af6"/>
    <w:next w:val="af8"/>
    <w:uiPriority w:val="99"/>
    <w:rsid w:val="00134E84"/>
    <w:pPr>
      <w:keepNext/>
      <w:spacing w:before="240" w:after="120"/>
    </w:pPr>
    <w:rPr>
      <w:rFonts w:hAnsi="Microsoft YaHei"/>
      <w:sz w:val="28"/>
      <w:szCs w:val="28"/>
    </w:rPr>
  </w:style>
  <w:style w:type="paragraph" w:customStyle="1" w:styleId="af8">
    <w:name w:val="Îñíîâíîé òåêñò"/>
    <w:basedOn w:val="af6"/>
    <w:rsid w:val="00134E84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customStyle="1" w:styleId="af9">
    <w:name w:val="Ñïèñîê"/>
    <w:basedOn w:val="af8"/>
    <w:rsid w:val="00134E84"/>
    <w:rPr>
      <w:rFonts w:eastAsia="Arial"/>
    </w:rPr>
  </w:style>
  <w:style w:type="paragraph" w:customStyle="1" w:styleId="afa">
    <w:name w:val="Íàçâàíèå"/>
    <w:basedOn w:val="af6"/>
    <w:rsid w:val="00134E84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afb">
    <w:name w:val="Óêàçàòåëü"/>
    <w:basedOn w:val="af6"/>
    <w:rsid w:val="00134E84"/>
    <w:pPr>
      <w:suppressLineNumbers/>
    </w:pPr>
    <w:rPr>
      <w:rFonts w:ascii="Times New Roman" w:hAnsi="Times New Roman"/>
      <w:sz w:val="20"/>
      <w:szCs w:val="20"/>
    </w:rPr>
  </w:style>
  <w:style w:type="paragraph" w:customStyle="1" w:styleId="afc">
    <w:name w:val="Ñîäåðæèìîå òàáëèöû"/>
    <w:basedOn w:val="af6"/>
    <w:rsid w:val="00134E84"/>
    <w:pPr>
      <w:suppressLineNumbers/>
    </w:pPr>
    <w:rPr>
      <w:rFonts w:ascii="Times New Roman" w:eastAsia="Times New Roman" w:hAnsi="Times New Roman"/>
      <w:sz w:val="20"/>
      <w:szCs w:val="20"/>
    </w:rPr>
  </w:style>
  <w:style w:type="paragraph" w:customStyle="1" w:styleId="afd">
    <w:name w:val="Çàãîëîâîê òàáëèöû"/>
    <w:basedOn w:val="afc"/>
    <w:rsid w:val="00134E84"/>
    <w:pPr>
      <w:jc w:val="center"/>
    </w:pPr>
    <w:rPr>
      <w:b/>
      <w:bCs/>
    </w:rPr>
  </w:style>
  <w:style w:type="paragraph" w:customStyle="1" w:styleId="afe">
    <w:name w:val="Íèæíèé êîëîíòèòóë"/>
    <w:basedOn w:val="af6"/>
    <w:rsid w:val="00134E84"/>
    <w:pPr>
      <w:suppressLineNumbers/>
      <w:tabs>
        <w:tab w:val="center" w:pos="10816"/>
        <w:tab w:val="right" w:pos="21632"/>
      </w:tabs>
    </w:pPr>
    <w:rPr>
      <w:rFonts w:ascii="Times New Roman" w:eastAsia="Times New Roman" w:hAnsi="Times New Roman"/>
      <w:sz w:val="20"/>
      <w:szCs w:val="20"/>
    </w:rPr>
  </w:style>
  <w:style w:type="numbering" w:customStyle="1" w:styleId="31">
    <w:name w:val="Нет списка3"/>
    <w:next w:val="a3"/>
    <w:uiPriority w:val="99"/>
    <w:semiHidden/>
    <w:unhideWhenUsed/>
    <w:rsid w:val="00134E84"/>
  </w:style>
  <w:style w:type="paragraph" w:customStyle="1" w:styleId="Heading">
    <w:name w:val="Heading"/>
    <w:basedOn w:val="a"/>
    <w:next w:val="a0"/>
    <w:rsid w:val="00134E84"/>
    <w:pPr>
      <w:keepNext/>
      <w:spacing w:before="240" w:after="120"/>
    </w:pPr>
    <w:rPr>
      <w:rFonts w:ascii="Liberation Sans" w:eastAsia="Liberation Mono" w:hAnsi="Liberation Sans" w:cs="Liberation Mono"/>
      <w:kern w:val="2"/>
      <w:sz w:val="28"/>
      <w:szCs w:val="28"/>
      <w:lang w:val="en-US" w:eastAsia="zh-CN"/>
    </w:rPr>
  </w:style>
  <w:style w:type="paragraph" w:styleId="aff">
    <w:name w:val="caption"/>
    <w:basedOn w:val="a"/>
    <w:qFormat/>
    <w:rsid w:val="00134E84"/>
    <w:pPr>
      <w:suppressLineNumbers/>
      <w:spacing w:before="120" w:after="120"/>
    </w:pPr>
    <w:rPr>
      <w:rFonts w:eastAsia="Liberation Mono" w:cs="Liberation Mono"/>
      <w:i/>
      <w:iCs/>
      <w:kern w:val="2"/>
      <w:lang w:val="en-US" w:eastAsia="zh-CN"/>
    </w:rPr>
  </w:style>
  <w:style w:type="paragraph" w:customStyle="1" w:styleId="Index">
    <w:name w:val="Index"/>
    <w:basedOn w:val="a"/>
    <w:rsid w:val="00134E84"/>
    <w:pPr>
      <w:suppressLineNumbers/>
    </w:pPr>
    <w:rPr>
      <w:rFonts w:eastAsia="Liberation Mono" w:cs="Liberation Mono"/>
      <w:kern w:val="2"/>
      <w:lang w:val="en-US" w:eastAsia="zh-CN"/>
    </w:rPr>
  </w:style>
  <w:style w:type="paragraph" w:customStyle="1" w:styleId="HeaderandFooter">
    <w:name w:val="Header and Footer"/>
    <w:basedOn w:val="a"/>
    <w:rsid w:val="00134E84"/>
    <w:rPr>
      <w:rFonts w:eastAsia="Liberation Mono" w:cs="Liberation Mono"/>
      <w:kern w:val="2"/>
      <w:lang w:val="en-US" w:eastAsia="zh-CN"/>
    </w:rPr>
  </w:style>
  <w:style w:type="paragraph" w:customStyle="1" w:styleId="FrameContents">
    <w:name w:val="Frame Contents"/>
    <w:basedOn w:val="a"/>
    <w:rsid w:val="00134E84"/>
    <w:rPr>
      <w:rFonts w:eastAsia="Liberation Mono" w:cs="Liberation Mono"/>
      <w:kern w:val="2"/>
      <w:lang w:val="en-US" w:eastAsia="zh-CN"/>
    </w:rPr>
  </w:style>
  <w:style w:type="numbering" w:customStyle="1" w:styleId="4">
    <w:name w:val="Нет списка4"/>
    <w:next w:val="a3"/>
    <w:uiPriority w:val="99"/>
    <w:semiHidden/>
    <w:unhideWhenUsed/>
    <w:rsid w:val="00134E84"/>
  </w:style>
  <w:style w:type="paragraph" w:styleId="aff0">
    <w:name w:val="Balloon Text"/>
    <w:basedOn w:val="a"/>
    <w:link w:val="17"/>
    <w:uiPriority w:val="99"/>
    <w:semiHidden/>
    <w:unhideWhenUsed/>
    <w:rsid w:val="00C02231"/>
    <w:rPr>
      <w:rFonts w:ascii="Tahoma" w:hAnsi="Tahoma"/>
      <w:sz w:val="16"/>
      <w:szCs w:val="14"/>
    </w:rPr>
  </w:style>
  <w:style w:type="character" w:customStyle="1" w:styleId="17">
    <w:name w:val="Текст выноски Знак1"/>
    <w:basedOn w:val="a1"/>
    <w:link w:val="aff0"/>
    <w:uiPriority w:val="99"/>
    <w:semiHidden/>
    <w:rsid w:val="00C0223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pskov.ru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psk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ravo.ps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70"/>
    <w:rsid w:val="000B6DC1"/>
    <w:rsid w:val="0021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E1AD3D496A4130B73B380F9A483472">
    <w:name w:val="59E1AD3D496A4130B73B380F9A483472"/>
    <w:rsid w:val="0021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E1AD3D496A4130B73B380F9A483472">
    <w:name w:val="59E1AD3D496A4130B73B380F9A483472"/>
    <w:rsid w:val="00212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2022-03-30T07:25:00Z</cp:lastPrinted>
  <dcterms:created xsi:type="dcterms:W3CDTF">2022-03-30T07:06:00Z</dcterms:created>
  <dcterms:modified xsi:type="dcterms:W3CDTF">2022-03-30T07:30:00Z</dcterms:modified>
</cp:coreProperties>
</file>